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05" w:rsidRPr="00591B16" w:rsidRDefault="00611105">
      <w:pPr>
        <w:spacing w:after="0"/>
        <w:ind w:left="4111"/>
        <w:rPr>
          <w:b/>
          <w:i/>
          <w:sz w:val="24"/>
          <w:szCs w:val="24"/>
        </w:rPr>
      </w:pPr>
      <w:r w:rsidRPr="00591B16">
        <w:rPr>
          <w:b/>
          <w:i/>
          <w:sz w:val="24"/>
          <w:szCs w:val="24"/>
        </w:rPr>
        <w:t>Dyrektor</w:t>
      </w:r>
    </w:p>
    <w:p w:rsidR="00611105" w:rsidRPr="00591B16" w:rsidRDefault="00D04038">
      <w:pPr>
        <w:spacing w:after="0"/>
        <w:ind w:left="4111"/>
        <w:rPr>
          <w:b/>
          <w:i/>
          <w:sz w:val="24"/>
          <w:szCs w:val="24"/>
        </w:rPr>
      </w:pPr>
      <w:r w:rsidRPr="00591B16">
        <w:rPr>
          <w:b/>
          <w:i/>
          <w:sz w:val="24"/>
          <w:szCs w:val="24"/>
        </w:rPr>
        <w:t xml:space="preserve">Publicznej Szkoły Podstawowej Nr 1 </w:t>
      </w:r>
    </w:p>
    <w:p w:rsidR="00D04038" w:rsidRPr="00591B16" w:rsidRDefault="00D04038">
      <w:pPr>
        <w:spacing w:after="0"/>
        <w:ind w:left="4111"/>
        <w:rPr>
          <w:b/>
          <w:i/>
          <w:sz w:val="24"/>
          <w:szCs w:val="24"/>
        </w:rPr>
      </w:pPr>
      <w:proofErr w:type="gramStart"/>
      <w:r w:rsidRPr="00591B16">
        <w:rPr>
          <w:b/>
          <w:i/>
          <w:sz w:val="24"/>
          <w:szCs w:val="24"/>
        </w:rPr>
        <w:t>w</w:t>
      </w:r>
      <w:proofErr w:type="gramEnd"/>
      <w:r w:rsidRPr="00591B16">
        <w:rPr>
          <w:b/>
          <w:i/>
          <w:sz w:val="24"/>
          <w:szCs w:val="24"/>
        </w:rPr>
        <w:t xml:space="preserve"> Busku-Zdroju </w:t>
      </w:r>
    </w:p>
    <w:p w:rsidR="00611105" w:rsidRDefault="00611105">
      <w:pPr>
        <w:spacing w:after="0"/>
        <w:ind w:left="4111"/>
        <w:rPr>
          <w:i/>
          <w:sz w:val="18"/>
        </w:rPr>
      </w:pPr>
    </w:p>
    <w:p w:rsidR="00611105" w:rsidRDefault="00611105">
      <w:pPr>
        <w:spacing w:after="0"/>
        <w:ind w:left="4111"/>
        <w:rPr>
          <w:i/>
          <w:sz w:val="18"/>
        </w:rPr>
      </w:pPr>
    </w:p>
    <w:p w:rsidR="00611105" w:rsidRDefault="00611105">
      <w:pPr>
        <w:spacing w:after="0"/>
        <w:jc w:val="center"/>
      </w:pPr>
      <w:r>
        <w:rPr>
          <w:b/>
          <w:sz w:val="24"/>
        </w:rPr>
        <w:t xml:space="preserve">Wniosek o przyjęcie do klasy I szkoły podstawowej </w:t>
      </w:r>
    </w:p>
    <w:p w:rsidR="00611105" w:rsidRDefault="00611105">
      <w:pPr>
        <w:spacing w:after="0"/>
        <w:jc w:val="center"/>
      </w:pPr>
      <w:proofErr w:type="gramStart"/>
      <w:r>
        <w:rPr>
          <w:b/>
          <w:sz w:val="24"/>
        </w:rPr>
        <w:t>dziecka</w:t>
      </w:r>
      <w:proofErr w:type="gramEnd"/>
      <w:r>
        <w:rPr>
          <w:b/>
          <w:sz w:val="24"/>
        </w:rPr>
        <w:t xml:space="preserve"> zamieszkałego poza obwodem szkoły na rok </w:t>
      </w:r>
      <w:r w:rsidR="00436A41">
        <w:rPr>
          <w:b/>
          <w:sz w:val="24"/>
        </w:rPr>
        <w:t>szkolny 202</w:t>
      </w:r>
      <w:r w:rsidR="00D04038">
        <w:rPr>
          <w:b/>
          <w:sz w:val="24"/>
        </w:rPr>
        <w:t>4</w:t>
      </w:r>
      <w:r w:rsidR="00AF31AF">
        <w:rPr>
          <w:b/>
          <w:sz w:val="24"/>
        </w:rPr>
        <w:t>/202</w:t>
      </w:r>
      <w:bookmarkStart w:id="0" w:name="_GoBack"/>
      <w:bookmarkEnd w:id="0"/>
      <w:r w:rsidR="00D04038">
        <w:rPr>
          <w:b/>
          <w:sz w:val="24"/>
        </w:rPr>
        <w:t>5</w:t>
      </w:r>
    </w:p>
    <w:p w:rsidR="00611105" w:rsidRDefault="00611105">
      <w:pPr>
        <w:spacing w:after="0"/>
        <w:jc w:val="center"/>
        <w:rPr>
          <w:b/>
          <w:sz w:val="24"/>
        </w:rPr>
      </w:pPr>
    </w:p>
    <w:p w:rsidR="00E96630" w:rsidRDefault="00E96630">
      <w:pPr>
        <w:spacing w:after="0"/>
        <w:jc w:val="center"/>
        <w:rPr>
          <w:b/>
          <w:sz w:val="24"/>
        </w:rPr>
      </w:pPr>
    </w:p>
    <w:p w:rsidR="00611105" w:rsidRDefault="00611105">
      <w:pPr>
        <w:pStyle w:val="Akapitzlist1"/>
        <w:numPr>
          <w:ilvl w:val="0"/>
          <w:numId w:val="1"/>
        </w:numPr>
        <w:spacing w:after="0"/>
      </w:pPr>
      <w:r>
        <w:rPr>
          <w:b/>
        </w:rPr>
        <w:t>Dane osobowe kandydata</w:t>
      </w:r>
    </w:p>
    <w:p w:rsidR="00611105" w:rsidRDefault="00611105">
      <w:pPr>
        <w:pStyle w:val="Akapitzlist1"/>
        <w:spacing w:after="0"/>
      </w:pPr>
      <w:r>
        <w:rPr>
          <w:sz w:val="18"/>
        </w:rPr>
        <w:t xml:space="preserve">(tabelę </w:t>
      </w:r>
      <w:r w:rsidR="00171E8E">
        <w:rPr>
          <w:sz w:val="18"/>
        </w:rPr>
        <w:t xml:space="preserve">należy wypełnić </w:t>
      </w:r>
      <w:r>
        <w:rPr>
          <w:sz w:val="18"/>
        </w:rPr>
        <w:t>czytelnie literami drukowanymi)</w:t>
      </w:r>
    </w:p>
    <w:tbl>
      <w:tblPr>
        <w:tblW w:w="0" w:type="auto"/>
        <w:jc w:val="center"/>
        <w:tblLayout w:type="fixed"/>
        <w:tblLook w:val="0000"/>
      </w:tblPr>
      <w:tblGrid>
        <w:gridCol w:w="1808"/>
        <w:gridCol w:w="710"/>
        <w:gridCol w:w="712"/>
        <w:gridCol w:w="711"/>
        <w:gridCol w:w="711"/>
        <w:gridCol w:w="308"/>
        <w:gridCol w:w="404"/>
        <w:gridCol w:w="710"/>
        <w:gridCol w:w="623"/>
        <w:gridCol w:w="88"/>
        <w:gridCol w:w="712"/>
        <w:gridCol w:w="711"/>
        <w:gridCol w:w="711"/>
        <w:gridCol w:w="719"/>
      </w:tblGrid>
      <w:tr w:rsidR="00611105">
        <w:trPr>
          <w:trHeight w:val="298"/>
          <w:jc w:val="center"/>
        </w:trPr>
        <w:tc>
          <w:tcPr>
            <w:tcW w:w="96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b/>
              </w:rPr>
              <w:t>DANE OSOBOWE KANDYDATA</w:t>
            </w:r>
          </w:p>
        </w:tc>
      </w:tr>
      <w:tr w:rsidR="00611105">
        <w:trPr>
          <w:trHeight w:val="344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b/>
              </w:rPr>
              <w:t>PESEL*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</w:tr>
      <w:tr w:rsidR="00611105">
        <w:trPr>
          <w:trHeight w:val="298"/>
          <w:jc w:val="center"/>
        </w:trPr>
        <w:tc>
          <w:tcPr>
            <w:tcW w:w="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sz w:val="20"/>
                <w:szCs w:val="20"/>
              </w:rPr>
              <w:t>W przypadku braku nr PESEL – seria i nr paszportu lu</w:t>
            </w:r>
            <w:r w:rsidR="00091B9F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inny dokument potwierdzający tożsamość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611105">
        <w:trPr>
          <w:trHeight w:val="298"/>
          <w:jc w:val="center"/>
        </w:trPr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b/>
              </w:rPr>
              <w:t>Imię*</w:t>
            </w:r>
          </w:p>
        </w:tc>
        <w:tc>
          <w:tcPr>
            <w:tcW w:w="31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467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</w:tr>
      <w:tr w:rsidR="00611105">
        <w:trPr>
          <w:trHeight w:val="298"/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b/>
              </w:rPr>
              <w:t>Nazwisko*</w:t>
            </w:r>
          </w:p>
        </w:tc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b/>
              </w:rPr>
              <w:t>Data urodzenia*</w:t>
            </w:r>
          </w:p>
        </w:tc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</w:tr>
    </w:tbl>
    <w:p w:rsidR="00611105" w:rsidRDefault="00611105">
      <w:pPr>
        <w:pStyle w:val="Akapitzlist1"/>
        <w:spacing w:after="0" w:line="240" w:lineRule="auto"/>
        <w:rPr>
          <w:b/>
          <w:sz w:val="18"/>
        </w:rPr>
      </w:pPr>
    </w:p>
    <w:tbl>
      <w:tblPr>
        <w:tblW w:w="9691" w:type="dxa"/>
        <w:jc w:val="center"/>
        <w:tblLayout w:type="fixed"/>
        <w:tblLook w:val="0000"/>
      </w:tblPr>
      <w:tblGrid>
        <w:gridCol w:w="2267"/>
        <w:gridCol w:w="2547"/>
        <w:gridCol w:w="1875"/>
        <w:gridCol w:w="3002"/>
      </w:tblGrid>
      <w:tr w:rsidR="00611105" w:rsidTr="00591B16">
        <w:trPr>
          <w:jc w:val="center"/>
        </w:trPr>
        <w:tc>
          <w:tcPr>
            <w:tcW w:w="9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</w:pPr>
            <w:r w:rsidRPr="00091B9F">
              <w:rPr>
                <w:b/>
              </w:rPr>
              <w:t>ADRES ZAMIESZKANIA KANDYDATA</w:t>
            </w:r>
          </w:p>
        </w:tc>
      </w:tr>
      <w:tr w:rsidR="00611105" w:rsidTr="00591B16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</w:pPr>
            <w:r w:rsidRPr="00091B9F">
              <w:rPr>
                <w:b/>
              </w:rPr>
              <w:t>Województwo*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</w:pPr>
            <w:r w:rsidRPr="00091B9F">
              <w:rPr>
                <w:b/>
              </w:rPr>
              <w:t>Powiat*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</w:tr>
      <w:tr w:rsidR="00611105" w:rsidTr="00591B16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</w:pPr>
            <w:r w:rsidRPr="00091B9F">
              <w:rPr>
                <w:b/>
              </w:rPr>
              <w:t>Gmina*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</w:pPr>
            <w:r w:rsidRPr="00091B9F">
              <w:rPr>
                <w:b/>
              </w:rPr>
              <w:t>Miejscowość*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</w:tr>
      <w:tr w:rsidR="00611105" w:rsidTr="00591B16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</w:pPr>
            <w:r w:rsidRPr="00091B9F">
              <w:rPr>
                <w:b/>
              </w:rPr>
              <w:t>Ulica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591B16" w:rsidRDefault="00611105">
            <w:pPr>
              <w:pStyle w:val="Akapitzlist1"/>
              <w:spacing w:after="0" w:line="240" w:lineRule="auto"/>
              <w:ind w:left="0"/>
              <w:rPr>
                <w:sz w:val="20"/>
                <w:szCs w:val="20"/>
              </w:rPr>
            </w:pPr>
            <w:r w:rsidRPr="00591B16">
              <w:rPr>
                <w:b/>
                <w:sz w:val="20"/>
                <w:szCs w:val="20"/>
              </w:rPr>
              <w:t>Nr domu*/ Nr mieszkania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</w:tr>
      <w:tr w:rsidR="00611105" w:rsidTr="00591B16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</w:pPr>
            <w:r w:rsidRPr="00091B9F">
              <w:rPr>
                <w:b/>
              </w:rPr>
              <w:t>Kod Pocztowy*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b/>
              </w:rPr>
            </w:pPr>
          </w:p>
        </w:tc>
      </w:tr>
    </w:tbl>
    <w:p w:rsidR="00611105" w:rsidRDefault="00611105">
      <w:pPr>
        <w:pStyle w:val="Akapitzlist1"/>
        <w:spacing w:after="0" w:line="240" w:lineRule="auto"/>
        <w:rPr>
          <w:sz w:val="18"/>
        </w:rPr>
      </w:pPr>
    </w:p>
    <w:tbl>
      <w:tblPr>
        <w:tblW w:w="0" w:type="auto"/>
        <w:jc w:val="center"/>
        <w:tblLayout w:type="fixed"/>
        <w:tblLook w:val="0000"/>
      </w:tblPr>
      <w:tblGrid>
        <w:gridCol w:w="1247"/>
        <w:gridCol w:w="3630"/>
        <w:gridCol w:w="1589"/>
        <w:gridCol w:w="3232"/>
      </w:tblGrid>
      <w:tr w:rsidR="00611105" w:rsidRPr="00091B9F">
        <w:trPr>
          <w:jc w:val="center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729C0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</w:rPr>
              <w:t>DANE OSOBOWE MATKI/</w:t>
            </w:r>
            <w:r w:rsidR="00091B9F" w:rsidRPr="00091B9F">
              <w:rPr>
                <w:rFonts w:cs="Calibri"/>
                <w:b/>
              </w:rPr>
              <w:t>PRAWNEGO</w:t>
            </w:r>
            <w:r>
              <w:rPr>
                <w:rFonts w:cs="Calibri"/>
                <w:b/>
              </w:rPr>
              <w:t xml:space="preserve"> OPIEKUNA</w:t>
            </w:r>
          </w:p>
        </w:tc>
      </w:tr>
      <w:tr w:rsidR="00611105" w:rsidRPr="00091B9F">
        <w:trPr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Imię*</w:t>
            </w:r>
          </w:p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Nazwisko*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</w:tr>
    </w:tbl>
    <w:p w:rsidR="00611105" w:rsidRPr="00091B9F" w:rsidRDefault="00611105">
      <w:pPr>
        <w:pStyle w:val="Akapitzlist1"/>
        <w:spacing w:after="0" w:line="240" w:lineRule="auto"/>
        <w:rPr>
          <w:rFonts w:cs="Calibri"/>
        </w:rPr>
      </w:pPr>
    </w:p>
    <w:tbl>
      <w:tblPr>
        <w:tblW w:w="9638" w:type="dxa"/>
        <w:jc w:val="center"/>
        <w:tblLayout w:type="fixed"/>
        <w:tblLook w:val="0000"/>
      </w:tblPr>
      <w:tblGrid>
        <w:gridCol w:w="2409"/>
        <w:gridCol w:w="2410"/>
        <w:gridCol w:w="1985"/>
        <w:gridCol w:w="2834"/>
      </w:tblGrid>
      <w:tr w:rsidR="00611105" w:rsidRPr="00091B9F" w:rsidTr="0090624C">
        <w:trPr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ADRES ZAMIESZKANI</w:t>
            </w:r>
            <w:r w:rsidR="006729C0">
              <w:rPr>
                <w:rFonts w:cs="Calibri"/>
                <w:b/>
              </w:rPr>
              <w:t>A MATKI/</w:t>
            </w:r>
            <w:r w:rsidR="00091B9F" w:rsidRPr="00091B9F">
              <w:rPr>
                <w:rFonts w:cs="Calibri"/>
                <w:b/>
              </w:rPr>
              <w:t>PRAWNEGO</w:t>
            </w:r>
            <w:r w:rsidR="006729C0">
              <w:rPr>
                <w:rFonts w:cs="Calibri"/>
                <w:b/>
              </w:rPr>
              <w:t xml:space="preserve"> OPIEKUNA</w:t>
            </w:r>
          </w:p>
        </w:tc>
      </w:tr>
      <w:tr w:rsidR="00611105" w:rsidRPr="00091B9F" w:rsidTr="0090624C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Województwo*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Powiat*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11105" w:rsidRPr="00091B9F" w:rsidTr="0090624C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Gmina*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Miejscowość*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11105" w:rsidRPr="00091B9F" w:rsidTr="0090624C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Ulica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Nr domu*/Nr mieszkania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11105" w:rsidRPr="00091B9F" w:rsidTr="0090624C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Kod Pocztowy*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:rsidR="00611105" w:rsidRPr="00091B9F" w:rsidRDefault="00611105">
      <w:pPr>
        <w:pStyle w:val="Akapitzlist1"/>
        <w:spacing w:after="0" w:line="240" w:lineRule="auto"/>
        <w:rPr>
          <w:rFonts w:cs="Calibri"/>
        </w:rPr>
      </w:pPr>
    </w:p>
    <w:tbl>
      <w:tblPr>
        <w:tblW w:w="0" w:type="auto"/>
        <w:jc w:val="center"/>
        <w:tblLayout w:type="fixed"/>
        <w:tblLook w:val="0000"/>
      </w:tblPr>
      <w:tblGrid>
        <w:gridCol w:w="2466"/>
        <w:gridCol w:w="7172"/>
      </w:tblGrid>
      <w:tr w:rsidR="00611105" w:rsidRPr="00091B9F">
        <w:trPr>
          <w:jc w:val="center"/>
        </w:trPr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DANE KO</w:t>
            </w:r>
            <w:r w:rsidR="006729C0">
              <w:rPr>
                <w:rFonts w:cs="Calibri"/>
                <w:b/>
              </w:rPr>
              <w:t>NTAKTOWE MATKI/</w:t>
            </w:r>
            <w:r w:rsidR="00091B9F" w:rsidRPr="00091B9F">
              <w:rPr>
                <w:rFonts w:cs="Calibri"/>
                <w:b/>
              </w:rPr>
              <w:t xml:space="preserve"> PRAWNEGO</w:t>
            </w:r>
            <w:r w:rsidR="006729C0">
              <w:rPr>
                <w:rFonts w:cs="Calibri"/>
                <w:b/>
              </w:rPr>
              <w:t xml:space="preserve"> </w:t>
            </w:r>
            <w:proofErr w:type="gramStart"/>
            <w:r w:rsidR="006729C0">
              <w:rPr>
                <w:rFonts w:cs="Calibri"/>
                <w:b/>
              </w:rPr>
              <w:t xml:space="preserve">OPIEKUNA </w:t>
            </w:r>
            <w:r w:rsidRPr="00091B9F">
              <w:rPr>
                <w:rFonts w:cs="Calibri"/>
                <w:b/>
              </w:rPr>
              <w:t xml:space="preserve"> (o</w:t>
            </w:r>
            <w:proofErr w:type="gramEnd"/>
            <w:r w:rsidRPr="00091B9F">
              <w:rPr>
                <w:rFonts w:cs="Calibri"/>
                <w:b/>
              </w:rPr>
              <w:t xml:space="preserve"> ile posiada)</w:t>
            </w:r>
          </w:p>
        </w:tc>
      </w:tr>
      <w:tr w:rsidR="00611105" w:rsidRPr="00091B9F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765D76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</w:rPr>
              <w:t>Numer telefonu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</w:tr>
      <w:tr w:rsidR="00611105" w:rsidRPr="00091B9F">
        <w:trPr>
          <w:jc w:val="center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4A4A8B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</w:rPr>
              <w:t>Adres poczty elektronicznej</w:t>
            </w:r>
          </w:p>
        </w:tc>
        <w:tc>
          <w:tcPr>
            <w:tcW w:w="7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</w:tr>
    </w:tbl>
    <w:p w:rsidR="00611105" w:rsidRPr="00091B9F" w:rsidRDefault="00611105">
      <w:pPr>
        <w:pStyle w:val="Akapitzlist1"/>
        <w:spacing w:after="0" w:line="240" w:lineRule="auto"/>
        <w:rPr>
          <w:rFonts w:cs="Calibri"/>
        </w:rPr>
      </w:pPr>
    </w:p>
    <w:tbl>
      <w:tblPr>
        <w:tblW w:w="0" w:type="auto"/>
        <w:jc w:val="center"/>
        <w:tblLayout w:type="fixed"/>
        <w:tblLook w:val="0000"/>
      </w:tblPr>
      <w:tblGrid>
        <w:gridCol w:w="1206"/>
        <w:gridCol w:w="3613"/>
        <w:gridCol w:w="1427"/>
        <w:gridCol w:w="3392"/>
      </w:tblGrid>
      <w:tr w:rsidR="00611105" w:rsidRPr="00091B9F">
        <w:trPr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729C0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</w:rPr>
              <w:t>DANE OSOBOWE OJCA/</w:t>
            </w:r>
            <w:r w:rsidR="00611105" w:rsidRPr="00091B9F">
              <w:rPr>
                <w:rFonts w:cs="Calibri"/>
                <w:b/>
              </w:rPr>
              <w:t>PRAWNEGO</w:t>
            </w:r>
            <w:r>
              <w:rPr>
                <w:rFonts w:cs="Calibri"/>
                <w:b/>
              </w:rPr>
              <w:t xml:space="preserve"> OPIEKUNA</w:t>
            </w:r>
          </w:p>
        </w:tc>
      </w:tr>
      <w:tr w:rsidR="00611105" w:rsidRPr="00091B9F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Imię*</w:t>
            </w:r>
          </w:p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Nazwisko*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</w:tr>
    </w:tbl>
    <w:p w:rsidR="00611105" w:rsidRPr="00091B9F" w:rsidRDefault="00611105">
      <w:pPr>
        <w:pStyle w:val="Akapitzlist1"/>
        <w:spacing w:after="0"/>
        <w:rPr>
          <w:rFonts w:cs="Calibri"/>
        </w:rPr>
      </w:pPr>
    </w:p>
    <w:tbl>
      <w:tblPr>
        <w:tblW w:w="9780" w:type="dxa"/>
        <w:jc w:val="center"/>
        <w:tblLayout w:type="fixed"/>
        <w:tblLook w:val="0000"/>
      </w:tblPr>
      <w:tblGrid>
        <w:gridCol w:w="2408"/>
        <w:gridCol w:w="2410"/>
        <w:gridCol w:w="2199"/>
        <w:gridCol w:w="2763"/>
      </w:tblGrid>
      <w:tr w:rsidR="00611105" w:rsidRPr="00091B9F" w:rsidTr="0090624C">
        <w:trPr>
          <w:jc w:val="center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A</w:t>
            </w:r>
            <w:r w:rsidR="006729C0">
              <w:rPr>
                <w:rFonts w:cs="Calibri"/>
                <w:b/>
              </w:rPr>
              <w:t>DRES ZAMIESZKANIA OJCA/</w:t>
            </w:r>
            <w:r w:rsidRPr="00091B9F">
              <w:rPr>
                <w:rFonts w:cs="Calibri"/>
                <w:b/>
              </w:rPr>
              <w:t>PRAWNEGO</w:t>
            </w:r>
            <w:r w:rsidR="006729C0">
              <w:rPr>
                <w:rFonts w:cs="Calibri"/>
                <w:b/>
              </w:rPr>
              <w:t xml:space="preserve"> OPIEKUNA</w:t>
            </w:r>
          </w:p>
        </w:tc>
      </w:tr>
      <w:tr w:rsidR="00611105" w:rsidRPr="00091B9F" w:rsidTr="0090624C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Województwo*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Powiat*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11105" w:rsidRPr="00091B9F" w:rsidTr="0090624C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Gmina*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Miejscowość*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11105" w:rsidRPr="00091B9F" w:rsidTr="0090624C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Ulica</w:t>
            </w:r>
            <w:r w:rsidR="00765D76">
              <w:rPr>
                <w:rFonts w:cs="Calibri"/>
                <w:b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591B16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  <w:r w:rsidRPr="00591B16">
              <w:rPr>
                <w:rFonts w:cs="Calibri"/>
                <w:b/>
                <w:sz w:val="20"/>
                <w:szCs w:val="20"/>
              </w:rPr>
              <w:t>Nr domu*/Nr mieszkania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11105" w:rsidRPr="00091B9F" w:rsidTr="0090624C">
        <w:trPr>
          <w:jc w:val="center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Kod Pocztowy*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:rsidR="00611105" w:rsidRPr="00091B9F" w:rsidRDefault="00611105">
      <w:pPr>
        <w:pStyle w:val="Akapitzlist1"/>
        <w:spacing w:after="0"/>
        <w:rPr>
          <w:rFonts w:cs="Calibri"/>
        </w:rPr>
      </w:pPr>
    </w:p>
    <w:tbl>
      <w:tblPr>
        <w:tblW w:w="0" w:type="auto"/>
        <w:jc w:val="center"/>
        <w:tblLayout w:type="fixed"/>
        <w:tblLook w:val="0000"/>
      </w:tblPr>
      <w:tblGrid>
        <w:gridCol w:w="2409"/>
        <w:gridCol w:w="7371"/>
      </w:tblGrid>
      <w:tr w:rsidR="00611105" w:rsidRPr="00091B9F">
        <w:trPr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 w:rsidRPr="00091B9F">
              <w:rPr>
                <w:rFonts w:cs="Calibri"/>
                <w:b/>
              </w:rPr>
              <w:t>DANE KON</w:t>
            </w:r>
            <w:r w:rsidR="006729C0">
              <w:rPr>
                <w:rFonts w:cs="Calibri"/>
                <w:b/>
              </w:rPr>
              <w:t>TAKTOWE OJCA/</w:t>
            </w:r>
            <w:r w:rsidR="00171E8E">
              <w:rPr>
                <w:rFonts w:cs="Calibri"/>
                <w:b/>
              </w:rPr>
              <w:t>PRAWNEGO</w:t>
            </w:r>
            <w:r w:rsidR="006729C0">
              <w:rPr>
                <w:rFonts w:cs="Calibri"/>
                <w:b/>
              </w:rPr>
              <w:t xml:space="preserve"> OPIEKUNA</w:t>
            </w:r>
            <w:r w:rsidR="00171E8E">
              <w:rPr>
                <w:rFonts w:cs="Calibri"/>
                <w:b/>
              </w:rPr>
              <w:t xml:space="preserve"> </w:t>
            </w:r>
            <w:r w:rsidRPr="00091B9F">
              <w:rPr>
                <w:rFonts w:cs="Calibri"/>
                <w:b/>
              </w:rPr>
              <w:t>(o ile posiada)</w:t>
            </w:r>
          </w:p>
        </w:tc>
      </w:tr>
      <w:tr w:rsidR="00611105" w:rsidRPr="00091B9F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765D76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</w:rPr>
              <w:t>Numer telefonu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</w:tr>
      <w:tr w:rsidR="00611105" w:rsidRPr="00091B9F">
        <w:trPr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4A4A8B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  <w:b/>
              </w:rPr>
              <w:t>Adres poczty elektronicznej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Pr="00091B9F" w:rsidRDefault="00611105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</w:tc>
      </w:tr>
    </w:tbl>
    <w:p w:rsidR="00611105" w:rsidRPr="00091B9F" w:rsidRDefault="00611105">
      <w:pPr>
        <w:pStyle w:val="Akapitzlist1"/>
        <w:spacing w:after="0"/>
        <w:rPr>
          <w:rFonts w:cs="Calibri"/>
        </w:rPr>
      </w:pPr>
    </w:p>
    <w:p w:rsidR="00611105" w:rsidRDefault="00611105" w:rsidP="00AF31AF">
      <w:pPr>
        <w:pStyle w:val="Akapitzlist1"/>
        <w:spacing w:after="0"/>
        <w:ind w:left="0"/>
        <w:jc w:val="center"/>
      </w:pPr>
      <w:r>
        <w:rPr>
          <w:sz w:val="20"/>
          <w:szCs w:val="20"/>
        </w:rPr>
        <w:t xml:space="preserve">Jeżeli wnioskodawca skorzystał z prawa składania wniosku o przyjęcie kandydata do więcej </w:t>
      </w:r>
      <w:proofErr w:type="gramStart"/>
      <w:r>
        <w:rPr>
          <w:sz w:val="20"/>
          <w:szCs w:val="20"/>
        </w:rPr>
        <w:t>niż  jednej</w:t>
      </w:r>
      <w:proofErr w:type="gramEnd"/>
      <w:r>
        <w:rPr>
          <w:sz w:val="20"/>
          <w:szCs w:val="20"/>
        </w:rPr>
        <w:t xml:space="preserve"> publicznej szkoły, zobowiązany jest  wpisać nazwy i adresy szkół w kolejności od najbardziej do najmniej preferowanych.</w:t>
      </w:r>
    </w:p>
    <w:p w:rsidR="00611105" w:rsidRDefault="00611105">
      <w:pPr>
        <w:spacing w:after="0"/>
        <w:rPr>
          <w:sz w:val="18"/>
        </w:rPr>
      </w:pPr>
    </w:p>
    <w:tbl>
      <w:tblPr>
        <w:tblW w:w="0" w:type="auto"/>
        <w:jc w:val="center"/>
        <w:tblLayout w:type="fixed"/>
        <w:tblLook w:val="0000"/>
      </w:tblPr>
      <w:tblGrid>
        <w:gridCol w:w="849"/>
        <w:gridCol w:w="8931"/>
      </w:tblGrid>
      <w:tr w:rsidR="00611105">
        <w:trPr>
          <w:jc w:val="center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b/>
              </w:rPr>
              <w:t>II. WYBRANE PLACÓWKI / GRUPY REKRUTACYJNE*</w:t>
            </w:r>
          </w:p>
        </w:tc>
      </w:tr>
      <w:tr w:rsidR="0061110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sz w:val="18"/>
              </w:rPr>
              <w:t>LP.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sz w:val="18"/>
              </w:rPr>
              <w:t>Placówka</w:t>
            </w:r>
          </w:p>
        </w:tc>
      </w:tr>
      <w:tr w:rsidR="0061110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sz w:val="18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sz w:val="18"/>
              </w:rPr>
            </w:pPr>
          </w:p>
          <w:p w:rsidR="00611105" w:rsidRDefault="00611105">
            <w:pPr>
              <w:pStyle w:val="Akapitzlist1"/>
              <w:spacing w:after="0" w:line="240" w:lineRule="auto"/>
              <w:ind w:left="0"/>
              <w:rPr>
                <w:sz w:val="18"/>
              </w:rPr>
            </w:pPr>
          </w:p>
        </w:tc>
      </w:tr>
      <w:tr w:rsidR="0061110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sz w:val="18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sz w:val="18"/>
              </w:rPr>
            </w:pPr>
          </w:p>
          <w:p w:rsidR="00611105" w:rsidRDefault="00611105">
            <w:pPr>
              <w:pStyle w:val="Akapitzlist1"/>
              <w:spacing w:after="0" w:line="240" w:lineRule="auto"/>
              <w:ind w:left="0"/>
              <w:rPr>
                <w:sz w:val="18"/>
              </w:rPr>
            </w:pPr>
          </w:p>
        </w:tc>
      </w:tr>
      <w:tr w:rsidR="0061110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</w:pPr>
            <w:r>
              <w:rPr>
                <w:sz w:val="18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pStyle w:val="Akapitzlist1"/>
              <w:spacing w:after="0" w:line="240" w:lineRule="auto"/>
              <w:ind w:left="0"/>
              <w:rPr>
                <w:sz w:val="18"/>
              </w:rPr>
            </w:pPr>
          </w:p>
          <w:p w:rsidR="00611105" w:rsidRDefault="00611105">
            <w:pPr>
              <w:pStyle w:val="Akapitzlist1"/>
              <w:spacing w:after="0" w:line="240" w:lineRule="auto"/>
              <w:ind w:left="0"/>
              <w:rPr>
                <w:sz w:val="18"/>
              </w:rPr>
            </w:pPr>
          </w:p>
        </w:tc>
      </w:tr>
    </w:tbl>
    <w:p w:rsidR="00611105" w:rsidRDefault="00611105">
      <w:pPr>
        <w:pStyle w:val="Akapitzlist1"/>
        <w:spacing w:after="0"/>
        <w:rPr>
          <w:sz w:val="18"/>
        </w:rPr>
      </w:pPr>
    </w:p>
    <w:p w:rsidR="00611105" w:rsidRDefault="00611105">
      <w:pPr>
        <w:spacing w:after="0"/>
      </w:pPr>
      <w:r>
        <w:rPr>
          <w:sz w:val="18"/>
        </w:rPr>
        <w:t xml:space="preserve"> *oznaczone pola wymagane; </w:t>
      </w:r>
    </w:p>
    <w:p w:rsidR="00611105" w:rsidRDefault="00611105">
      <w:pPr>
        <w:spacing w:after="0"/>
        <w:rPr>
          <w:sz w:val="32"/>
          <w:szCs w:val="32"/>
        </w:rPr>
      </w:pPr>
    </w:p>
    <w:p w:rsidR="00611105" w:rsidRDefault="00611105">
      <w:pPr>
        <w:spacing w:after="0"/>
        <w:jc w:val="center"/>
      </w:pPr>
      <w:r>
        <w:rPr>
          <w:b/>
          <w:sz w:val="24"/>
          <w:szCs w:val="24"/>
        </w:rPr>
        <w:t xml:space="preserve">III. </w:t>
      </w:r>
      <w:r>
        <w:rPr>
          <w:b/>
          <w:bCs/>
          <w:sz w:val="24"/>
          <w:szCs w:val="24"/>
        </w:rPr>
        <w:t>Informacja o spełnianiu kryteriów określonych przez organ prowadzący</w:t>
      </w:r>
    </w:p>
    <w:p w:rsidR="00611105" w:rsidRDefault="00611105">
      <w:pPr>
        <w:spacing w:after="0"/>
        <w:jc w:val="center"/>
      </w:pPr>
      <w:r>
        <w:rPr>
          <w:szCs w:val="32"/>
        </w:rPr>
        <w:t>(proszę zakreślić odpowiednio TAK lub NIE)</w:t>
      </w:r>
    </w:p>
    <w:p w:rsidR="00611105" w:rsidRDefault="00611105">
      <w:pPr>
        <w:spacing w:after="0"/>
        <w:jc w:val="center"/>
        <w:rPr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566"/>
        <w:gridCol w:w="7795"/>
        <w:gridCol w:w="709"/>
        <w:gridCol w:w="710"/>
      </w:tblGrid>
      <w:tr w:rsidR="00611105">
        <w:trPr>
          <w:jc w:val="center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b/>
                <w:szCs w:val="32"/>
              </w:rPr>
              <w:t>Kryteria określone przez organ prowadzący</w:t>
            </w:r>
          </w:p>
        </w:tc>
      </w:tr>
      <w:tr w:rsidR="00611105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1.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Do szkoły uczęszcza rodzeństwo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TAK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NIE</w:t>
            </w:r>
          </w:p>
        </w:tc>
      </w:tr>
      <w:tr w:rsidR="00611105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2.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 xml:space="preserve">Miejsce pracy przynajmniej jednego z rodziców/opiekunów prawnych znajduje </w:t>
            </w:r>
            <w:proofErr w:type="gramStart"/>
            <w:r>
              <w:rPr>
                <w:szCs w:val="32"/>
              </w:rPr>
              <w:t>się      w</w:t>
            </w:r>
            <w:proofErr w:type="gramEnd"/>
            <w:r>
              <w:rPr>
                <w:szCs w:val="32"/>
              </w:rPr>
              <w:t xml:space="preserve"> obwodzie szkoły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TAK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NIE</w:t>
            </w:r>
          </w:p>
        </w:tc>
      </w:tr>
      <w:tr w:rsidR="00611105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3.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W obwodzie szkoły zamieszkują krewni kandydata wspierający rodziców/opiekunów prawnych w zapewnieniu mu należytej opieki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TAK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NIE</w:t>
            </w:r>
          </w:p>
        </w:tc>
      </w:tr>
      <w:tr w:rsidR="00611105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4.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Miejsce pracy przynajmniej jednego z rodziców/opiekunów prawnych znajduje się w miejscowości, w której położona jest szkoła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TAK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NIE</w:t>
            </w:r>
          </w:p>
        </w:tc>
      </w:tr>
    </w:tbl>
    <w:p w:rsidR="00611105" w:rsidRDefault="00611105">
      <w:pPr>
        <w:spacing w:after="0"/>
        <w:rPr>
          <w:szCs w:val="32"/>
        </w:rPr>
      </w:pPr>
    </w:p>
    <w:p w:rsidR="00F22FA6" w:rsidRDefault="00F22FA6">
      <w:pPr>
        <w:spacing w:after="0"/>
        <w:rPr>
          <w:szCs w:val="32"/>
        </w:rPr>
      </w:pPr>
    </w:p>
    <w:p w:rsidR="00611105" w:rsidRDefault="00611105">
      <w:pPr>
        <w:spacing w:after="0"/>
        <w:rPr>
          <w:sz w:val="24"/>
          <w:szCs w:val="32"/>
        </w:rPr>
      </w:pPr>
    </w:p>
    <w:p w:rsidR="00611105" w:rsidRDefault="00611105">
      <w:pPr>
        <w:spacing w:after="0" w:line="240" w:lineRule="auto"/>
        <w:jc w:val="both"/>
      </w:pPr>
      <w:r>
        <w:rPr>
          <w:rFonts w:ascii="TimesNewRomanPSMT" w:hAnsi="TimesNewRomanPSMT" w:cs="TimesNewRomanPSMT"/>
          <w:b/>
          <w:sz w:val="20"/>
          <w:szCs w:val="20"/>
        </w:rPr>
        <w:t xml:space="preserve">Do wniosku dołączam oświadczenie potwierdzające spełnianie kryteriów </w:t>
      </w:r>
      <w:r>
        <w:rPr>
          <w:rFonts w:ascii="TimesNewRomanPSMT" w:hAnsi="TimesNewRomanPSMT"/>
          <w:b/>
          <w:bCs/>
        </w:rPr>
        <w:t>określonych przez organ prowadzący</w:t>
      </w:r>
      <w:r>
        <w:rPr>
          <w:rFonts w:ascii="TimesNewRomanPSMT" w:hAnsi="TimesNewRomanPSMT" w:cs="TimesNewRomanPSMT"/>
          <w:b/>
          <w:sz w:val="20"/>
          <w:szCs w:val="20"/>
        </w:rPr>
        <w:t>:</w:t>
      </w:r>
      <w:r>
        <w:rPr>
          <w:rFonts w:ascii="TimesNewRomanPSMT" w:hAnsi="TimesNewRomanPSMT" w:cs="TimesNewRomanPSMT"/>
          <w:sz w:val="20"/>
          <w:szCs w:val="20"/>
        </w:rPr>
        <w:t xml:space="preserve"> (* we właściwe rubryce wstaw znak X)</w:t>
      </w:r>
    </w:p>
    <w:p w:rsidR="00611105" w:rsidRDefault="00611105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9300"/>
        <w:gridCol w:w="549"/>
      </w:tblGrid>
      <w:tr w:rsidR="00611105">
        <w:trPr>
          <w:jc w:val="center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  <w:jc w:val="both"/>
            </w:pPr>
            <w:r>
              <w:rPr>
                <w:rFonts w:ascii="TimesNewRomanPSMT" w:hAnsi="TimesNewRomanPSMT" w:cs="TimesNewRomanPSMT"/>
                <w:b/>
                <w:szCs w:val="20"/>
              </w:rPr>
              <w:t>Dokument potwierdzający spełnianie kryterium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  <w:jc w:val="both"/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X*)</w:t>
            </w:r>
          </w:p>
        </w:tc>
      </w:tr>
      <w:tr w:rsidR="00611105">
        <w:trPr>
          <w:jc w:val="center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Do szkoły uczęszcza rodzeństwo kandydata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  <w:tr w:rsidR="00611105">
        <w:trPr>
          <w:jc w:val="center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Miejsce pracy przynajmniej jednego z rodziców/opie</w:t>
            </w:r>
            <w:r w:rsidR="00091B9F">
              <w:rPr>
                <w:szCs w:val="32"/>
              </w:rPr>
              <w:t xml:space="preserve">kunów prawnych znajduje </w:t>
            </w:r>
            <w:proofErr w:type="gramStart"/>
            <w:r w:rsidR="00091B9F">
              <w:rPr>
                <w:szCs w:val="32"/>
              </w:rPr>
              <w:t xml:space="preserve">się </w:t>
            </w:r>
            <w:r>
              <w:rPr>
                <w:szCs w:val="32"/>
              </w:rPr>
              <w:t xml:space="preserve"> w</w:t>
            </w:r>
            <w:proofErr w:type="gramEnd"/>
            <w:r>
              <w:rPr>
                <w:szCs w:val="32"/>
              </w:rPr>
              <w:t xml:space="preserve"> obwodzie szkoły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  <w:tr w:rsidR="00611105">
        <w:trPr>
          <w:jc w:val="center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W obwodzie szkoły zamieszkują krewni kandydata wspierający rodziców/opiekunów prawnych w zapewnieniu mu należytej opieki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  <w:tr w:rsidR="00611105">
        <w:trPr>
          <w:jc w:val="center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</w:pPr>
            <w:r>
              <w:rPr>
                <w:szCs w:val="32"/>
              </w:rPr>
              <w:t>Miejsce pracy przynajmniej jednego z rodziców/opiekunów prawnych znajduje się w miejscowości, w której położona jest szkoła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105" w:rsidRDefault="00611105">
            <w:pPr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</w:tbl>
    <w:p w:rsidR="00611105" w:rsidRDefault="00611105">
      <w:pPr>
        <w:spacing w:after="0" w:line="240" w:lineRule="auto"/>
        <w:jc w:val="both"/>
        <w:rPr>
          <w:rFonts w:ascii="TimesNewRomanPSMT" w:hAnsi="TimesNewRomanPSMT" w:cs="TimesNewRomanPSMT"/>
          <w:b/>
          <w:sz w:val="20"/>
          <w:szCs w:val="20"/>
        </w:rPr>
      </w:pPr>
    </w:p>
    <w:p w:rsidR="00611105" w:rsidRDefault="00611105">
      <w:pPr>
        <w:spacing w:after="0" w:line="240" w:lineRule="auto"/>
        <w:jc w:val="both"/>
        <w:rPr>
          <w:rFonts w:ascii="TimesNewRomanPSMT" w:hAnsi="TimesNewRomanPSMT" w:cs="TimesNewRomanPSMT"/>
          <w:b/>
          <w:sz w:val="20"/>
          <w:szCs w:val="20"/>
        </w:rPr>
      </w:pPr>
    </w:p>
    <w:p w:rsidR="00611105" w:rsidRDefault="00611105">
      <w:pPr>
        <w:spacing w:after="0" w:line="240" w:lineRule="auto"/>
        <w:jc w:val="both"/>
        <w:rPr>
          <w:rFonts w:ascii="TimesNewRomanPSMT" w:hAnsi="TimesNewRomanPSMT" w:cs="TimesNewRomanPSMT"/>
          <w:b/>
          <w:sz w:val="20"/>
          <w:szCs w:val="20"/>
        </w:rPr>
      </w:pPr>
    </w:p>
    <w:p w:rsidR="00171E8E" w:rsidRDefault="00171E8E" w:rsidP="00591B16">
      <w:pPr>
        <w:spacing w:before="120" w:after="120" w:line="240" w:lineRule="auto"/>
        <w:ind w:left="-567" w:right="-426"/>
      </w:pPr>
      <w:r>
        <w:rPr>
          <w:rFonts w:ascii="TimesNewRomanPSMT" w:hAnsi="TimesNewRomanPSMT" w:cs="TimesNewRomanPSMT"/>
          <w:sz w:val="20"/>
          <w:szCs w:val="20"/>
        </w:rPr>
        <w:t>……………………</w:t>
      </w:r>
      <w:r w:rsidR="0042313D">
        <w:rPr>
          <w:rFonts w:ascii="TimesNewRomanPSMT" w:hAnsi="TimesNewRomanPSMT" w:cs="TimesNewRomanPSMT"/>
          <w:sz w:val="20"/>
          <w:szCs w:val="20"/>
        </w:rPr>
        <w:t>…</w:t>
      </w:r>
      <w:r>
        <w:rPr>
          <w:rFonts w:ascii="TimesNewRomanPSMT" w:hAnsi="TimesNewRomanPSMT" w:cs="TimesNewRomanPSMT"/>
          <w:sz w:val="20"/>
          <w:szCs w:val="20"/>
        </w:rPr>
        <w:t>………….</w:t>
      </w:r>
      <w:r>
        <w:rPr>
          <w:rFonts w:ascii="TimesNewRomanPSMT" w:hAnsi="TimesNewRomanPSMT" w:cs="TimesNewRomanPSMT"/>
          <w:sz w:val="20"/>
          <w:szCs w:val="20"/>
        </w:rPr>
        <w:tab/>
        <w:t xml:space="preserve">    </w:t>
      </w:r>
      <w:r>
        <w:rPr>
          <w:rFonts w:ascii="TimesNewRomanPSMT" w:hAnsi="TimesNewRomanPSMT" w:cs="TimesNewRomanPSMT"/>
          <w:sz w:val="20"/>
          <w:szCs w:val="20"/>
        </w:rPr>
        <w:tab/>
      </w:r>
      <w:r w:rsidR="00591B16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 ……………………………………    </w:t>
      </w:r>
      <w:r w:rsidR="00591B16">
        <w:rPr>
          <w:rFonts w:ascii="TimesNewRomanPSMT" w:hAnsi="TimesNewRomanPSMT" w:cs="TimesNewRomanPSMT"/>
          <w:sz w:val="20"/>
          <w:szCs w:val="20"/>
        </w:rPr>
        <w:t xml:space="preserve">      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591B16">
        <w:rPr>
          <w:rFonts w:ascii="TimesNewRomanPSMT" w:hAnsi="TimesNewRomanPSMT" w:cs="TimesNewRomanPSMT"/>
          <w:sz w:val="20"/>
          <w:szCs w:val="20"/>
        </w:rPr>
        <w:t>………………</w:t>
      </w:r>
      <w:r w:rsidR="0090624C">
        <w:rPr>
          <w:rFonts w:ascii="TimesNewRomanPSMT" w:hAnsi="TimesNewRomanPSMT" w:cs="TimesNewRomanPSMT"/>
          <w:sz w:val="20"/>
          <w:szCs w:val="20"/>
        </w:rPr>
        <w:t>...</w:t>
      </w:r>
      <w:r w:rsidR="00591B16">
        <w:rPr>
          <w:rFonts w:ascii="TimesNewRomanPSMT" w:hAnsi="TimesNewRomanPSMT" w:cs="TimesNewRomanPSMT"/>
          <w:sz w:val="20"/>
          <w:szCs w:val="20"/>
        </w:rPr>
        <w:t xml:space="preserve">……………………            </w:t>
      </w:r>
    </w:p>
    <w:p w:rsidR="00171E8E" w:rsidRDefault="00171E8E" w:rsidP="00591B16">
      <w:pPr>
        <w:spacing w:before="120" w:after="120" w:line="240" w:lineRule="auto"/>
        <w:ind w:right="-426"/>
        <w:jc w:val="both"/>
      </w:pPr>
      <w:r>
        <w:rPr>
          <w:rFonts w:ascii="TimesNewRomanPSMT" w:hAnsi="TimesNewRomanPSMT" w:cs="TimesNewRomanPSMT"/>
          <w:i/>
          <w:sz w:val="16"/>
          <w:szCs w:val="20"/>
        </w:rPr>
        <w:t xml:space="preserve">Miejscowość </w:t>
      </w:r>
      <w:proofErr w:type="gramStart"/>
      <w:r>
        <w:rPr>
          <w:rFonts w:ascii="TimesNewRomanPSMT" w:hAnsi="TimesNewRomanPSMT" w:cs="TimesNewRomanPSMT"/>
          <w:i/>
          <w:sz w:val="16"/>
          <w:szCs w:val="20"/>
        </w:rPr>
        <w:t>i  data</w:t>
      </w:r>
      <w:proofErr w:type="gramEnd"/>
      <w:r>
        <w:rPr>
          <w:rFonts w:ascii="TimesNewRomanPSMT" w:hAnsi="TimesNewRomanPSMT" w:cs="TimesNewRomanPSMT"/>
          <w:i/>
          <w:sz w:val="16"/>
          <w:szCs w:val="20"/>
        </w:rPr>
        <w:tab/>
      </w:r>
      <w:r>
        <w:rPr>
          <w:rFonts w:ascii="TimesNewRomanPSMT" w:hAnsi="TimesNewRomanPSMT" w:cs="TimesNewRomanPSMT"/>
          <w:i/>
          <w:sz w:val="16"/>
          <w:szCs w:val="20"/>
        </w:rPr>
        <w:tab/>
      </w:r>
      <w:r w:rsidR="00591B16">
        <w:rPr>
          <w:rFonts w:ascii="TimesNewRomanPSMT" w:hAnsi="TimesNewRomanPSMT" w:cs="TimesNewRomanPSMT"/>
          <w:i/>
          <w:sz w:val="16"/>
          <w:szCs w:val="20"/>
        </w:rPr>
        <w:t xml:space="preserve">                 </w:t>
      </w:r>
      <w:r>
        <w:rPr>
          <w:rFonts w:ascii="TimesNewRomanPSMT" w:hAnsi="TimesNewRomanPSMT" w:cs="TimesNewRomanPSMT"/>
          <w:i/>
          <w:sz w:val="16"/>
          <w:szCs w:val="20"/>
        </w:rPr>
        <w:t xml:space="preserve"> </w:t>
      </w:r>
      <w:r w:rsidR="006729C0">
        <w:rPr>
          <w:rFonts w:ascii="TimesNewRomanPSMT" w:hAnsi="TimesNewRomanPSMT" w:cs="TimesNewRomanPSMT"/>
          <w:i/>
          <w:sz w:val="16"/>
          <w:szCs w:val="20"/>
        </w:rPr>
        <w:t xml:space="preserve"> Czytelny podpis matki/</w:t>
      </w:r>
      <w:r>
        <w:rPr>
          <w:rFonts w:ascii="TimesNewRomanPSMT" w:hAnsi="TimesNewRomanPSMT" w:cs="TimesNewRomanPSMT"/>
          <w:i/>
          <w:sz w:val="16"/>
          <w:szCs w:val="20"/>
        </w:rPr>
        <w:t>prawnego</w:t>
      </w:r>
      <w:r w:rsidR="006729C0">
        <w:rPr>
          <w:rFonts w:ascii="TimesNewRomanPSMT" w:hAnsi="TimesNewRomanPSMT" w:cs="TimesNewRomanPSMT"/>
          <w:i/>
          <w:sz w:val="16"/>
          <w:szCs w:val="20"/>
        </w:rPr>
        <w:t xml:space="preserve"> opiekuna</w:t>
      </w:r>
      <w:r>
        <w:rPr>
          <w:rFonts w:ascii="TimesNewRomanPSMT" w:hAnsi="TimesNewRomanPSMT" w:cs="TimesNewRomanPSMT"/>
          <w:i/>
          <w:sz w:val="16"/>
          <w:szCs w:val="20"/>
        </w:rPr>
        <w:t xml:space="preserve">           </w:t>
      </w:r>
      <w:r w:rsidR="00C8298C">
        <w:rPr>
          <w:rFonts w:ascii="TimesNewRomanPSMT" w:hAnsi="TimesNewRomanPSMT" w:cs="TimesNewRomanPSMT"/>
          <w:i/>
          <w:sz w:val="16"/>
          <w:szCs w:val="20"/>
        </w:rPr>
        <w:t xml:space="preserve"> </w:t>
      </w:r>
      <w:r w:rsidR="00591B16">
        <w:rPr>
          <w:rFonts w:ascii="TimesNewRomanPSMT" w:hAnsi="TimesNewRomanPSMT" w:cs="TimesNewRomanPSMT"/>
          <w:i/>
          <w:sz w:val="16"/>
          <w:szCs w:val="20"/>
        </w:rPr>
        <w:t xml:space="preserve">         </w:t>
      </w:r>
      <w:r w:rsidR="00C8298C">
        <w:rPr>
          <w:rFonts w:ascii="TimesNewRomanPSMT" w:hAnsi="TimesNewRomanPSMT" w:cs="TimesNewRomanPSMT"/>
          <w:i/>
          <w:sz w:val="16"/>
          <w:szCs w:val="20"/>
        </w:rPr>
        <w:t xml:space="preserve"> Czytelny podpis ojca/</w:t>
      </w:r>
      <w:r>
        <w:rPr>
          <w:rFonts w:ascii="TimesNewRomanPSMT" w:hAnsi="TimesNewRomanPSMT" w:cs="TimesNewRomanPSMT"/>
          <w:i/>
          <w:sz w:val="16"/>
          <w:szCs w:val="20"/>
        </w:rPr>
        <w:t>prawnego</w:t>
      </w:r>
      <w:r w:rsidR="00C8298C">
        <w:rPr>
          <w:rFonts w:ascii="TimesNewRomanPSMT" w:hAnsi="TimesNewRomanPSMT" w:cs="TimesNewRomanPSMT"/>
          <w:i/>
          <w:sz w:val="16"/>
          <w:szCs w:val="20"/>
        </w:rPr>
        <w:t xml:space="preserve"> opiekuna</w:t>
      </w:r>
      <w:r w:rsidR="00591B16">
        <w:rPr>
          <w:rFonts w:ascii="TimesNewRomanPSMT" w:hAnsi="TimesNewRomanPSMT" w:cs="TimesNewRomanPSMT"/>
          <w:i/>
          <w:sz w:val="16"/>
          <w:szCs w:val="20"/>
        </w:rPr>
        <w:t xml:space="preserve">  </w:t>
      </w:r>
    </w:p>
    <w:p w:rsidR="00611105" w:rsidRDefault="00611105">
      <w:pPr>
        <w:pStyle w:val="NormalnyWeb1"/>
        <w:spacing w:before="0"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11105" w:rsidRDefault="00611105">
      <w:pPr>
        <w:pStyle w:val="NormalnyWeb1"/>
        <w:spacing w:before="0"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611105" w:rsidRPr="00591B16" w:rsidRDefault="00611105">
      <w:pPr>
        <w:pStyle w:val="NormalnyWeb1"/>
        <w:spacing w:before="0" w:after="0" w:line="240" w:lineRule="auto"/>
        <w:jc w:val="both"/>
        <w:rPr>
          <w:sz w:val="18"/>
          <w:szCs w:val="18"/>
        </w:rPr>
      </w:pPr>
      <w:r w:rsidRPr="00591B16">
        <w:rPr>
          <w:rFonts w:ascii="Calibri" w:hAnsi="Calibri" w:cs="Calibri"/>
          <w:b/>
          <w:bCs/>
          <w:sz w:val="18"/>
          <w:szCs w:val="18"/>
        </w:rPr>
        <w:lastRenderedPageBreak/>
        <w:t>K</w:t>
      </w:r>
      <w:r w:rsidR="00D40A72" w:rsidRPr="00591B16">
        <w:rPr>
          <w:rFonts w:ascii="Calibri" w:hAnsi="Calibri" w:cs="Calibri"/>
          <w:b/>
          <w:bCs/>
          <w:sz w:val="18"/>
          <w:szCs w:val="18"/>
        </w:rPr>
        <w:t>LAUZULA INFO</w:t>
      </w:r>
      <w:r w:rsidR="00BA0306" w:rsidRPr="00591B16">
        <w:rPr>
          <w:rFonts w:ascii="Calibri" w:hAnsi="Calibri" w:cs="Calibri"/>
          <w:b/>
          <w:bCs/>
          <w:sz w:val="18"/>
          <w:szCs w:val="18"/>
        </w:rPr>
        <w:t>RMACYJNA DLA RODZICÓW/</w:t>
      </w:r>
      <w:r w:rsidR="00D40A72" w:rsidRPr="00591B16">
        <w:rPr>
          <w:rFonts w:ascii="Calibri" w:hAnsi="Calibri" w:cs="Calibri"/>
          <w:b/>
          <w:bCs/>
          <w:sz w:val="18"/>
          <w:szCs w:val="18"/>
        </w:rPr>
        <w:t>PRAWNYCH</w:t>
      </w:r>
      <w:r w:rsidR="00BA0306" w:rsidRPr="00591B16">
        <w:rPr>
          <w:rFonts w:ascii="Calibri" w:hAnsi="Calibri" w:cs="Calibri"/>
          <w:b/>
          <w:bCs/>
          <w:sz w:val="18"/>
          <w:szCs w:val="18"/>
        </w:rPr>
        <w:t xml:space="preserve"> OPIEKUNÓW</w:t>
      </w:r>
      <w:r w:rsidRPr="00591B16">
        <w:rPr>
          <w:rFonts w:ascii="Calibri" w:hAnsi="Calibri" w:cs="Calibri"/>
          <w:b/>
          <w:bCs/>
          <w:sz w:val="18"/>
          <w:szCs w:val="18"/>
        </w:rPr>
        <w:t xml:space="preserve"> O PRZETWARZANIU DANYCH OSOBOWYCH DO CELÓW REKRUTACYJNYCH</w:t>
      </w:r>
    </w:p>
    <w:p w:rsidR="00611105" w:rsidRPr="00591B16" w:rsidRDefault="00611105">
      <w:pPr>
        <w:pStyle w:val="NormalnyWeb1"/>
        <w:spacing w:before="0" w:after="0" w:line="240" w:lineRule="auto"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Zgodnie z art. 13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</w:t>
      </w:r>
      <w:proofErr w:type="gramStart"/>
      <w:r w:rsidRPr="00591B16">
        <w:rPr>
          <w:rFonts w:ascii="Calibri" w:hAnsi="Calibri" w:cs="Calibri"/>
          <w:sz w:val="18"/>
          <w:szCs w:val="18"/>
        </w:rPr>
        <w:t>informuję</w:t>
      </w:r>
      <w:proofErr w:type="gramEnd"/>
      <w:r w:rsidRPr="00591B16">
        <w:rPr>
          <w:rFonts w:ascii="Calibri" w:hAnsi="Calibri" w:cs="Calibri"/>
          <w:sz w:val="18"/>
          <w:szCs w:val="18"/>
        </w:rPr>
        <w:t>, iż:</w:t>
      </w:r>
    </w:p>
    <w:p w:rsidR="00611105" w:rsidRPr="00591B16" w:rsidRDefault="00611105">
      <w:pPr>
        <w:pStyle w:val="NormalnyWeb1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Administratorem Państwa oraz dziecka (kandydata w procesie rekrutacyjnym) danych osobowych jest Publ</w:t>
      </w:r>
      <w:r w:rsidR="005D0376" w:rsidRPr="00591B16">
        <w:rPr>
          <w:rFonts w:ascii="Calibri" w:hAnsi="Calibri" w:cs="Calibri"/>
          <w:sz w:val="18"/>
          <w:szCs w:val="18"/>
        </w:rPr>
        <w:t>iczna Szkoła Podstawowa Nr 1 im. Stanisława Staszica</w:t>
      </w:r>
      <w:r w:rsidRPr="00591B16">
        <w:rPr>
          <w:rFonts w:ascii="Calibri" w:hAnsi="Calibri" w:cs="Calibri"/>
          <w:sz w:val="18"/>
          <w:szCs w:val="18"/>
        </w:rPr>
        <w:t xml:space="preserve"> w Busku – Zdroju reprezentowana przez Dyrektora z siedzibą</w:t>
      </w:r>
      <w:r w:rsidR="005D0376" w:rsidRPr="00591B16">
        <w:rPr>
          <w:rFonts w:ascii="Calibri" w:hAnsi="Calibri" w:cs="Calibri"/>
          <w:sz w:val="18"/>
          <w:szCs w:val="18"/>
        </w:rPr>
        <w:t xml:space="preserve"> w Busku - Zdroju ul. Kościuszki 1, dane kontaktowe adres </w:t>
      </w:r>
      <w:proofErr w:type="gramStart"/>
      <w:r w:rsidR="005D0376" w:rsidRPr="00591B16">
        <w:rPr>
          <w:rFonts w:ascii="Calibri" w:hAnsi="Calibri" w:cs="Calibri"/>
          <w:sz w:val="18"/>
          <w:szCs w:val="18"/>
        </w:rPr>
        <w:t xml:space="preserve">e-mail:  </w:t>
      </w:r>
      <w:hyperlink r:id="rId5" w:history="1">
        <w:proofErr w:type="gramEnd"/>
        <w:r w:rsidR="005D0376" w:rsidRPr="00591B16">
          <w:rPr>
            <w:rStyle w:val="Hipercze"/>
            <w:rFonts w:ascii="Calibri" w:hAnsi="Calibri" w:cs="Calibri"/>
            <w:sz w:val="18"/>
            <w:szCs w:val="18"/>
          </w:rPr>
          <w:t>sp1@oswiata.busko.</w:t>
        </w:r>
        <w:proofErr w:type="gramStart"/>
        <w:r w:rsidR="005D0376" w:rsidRPr="00591B16">
          <w:rPr>
            <w:rStyle w:val="Hipercze"/>
            <w:rFonts w:ascii="Calibri" w:hAnsi="Calibri" w:cs="Calibri"/>
            <w:sz w:val="18"/>
            <w:szCs w:val="18"/>
          </w:rPr>
          <w:t>pl</w:t>
        </w:r>
      </w:hyperlink>
      <w:r w:rsidR="005D0376" w:rsidRPr="00591B16">
        <w:rPr>
          <w:rFonts w:ascii="Calibri" w:hAnsi="Calibri" w:cs="Calibri"/>
          <w:sz w:val="18"/>
          <w:szCs w:val="18"/>
        </w:rPr>
        <w:t xml:space="preserve">,  </w:t>
      </w:r>
      <w:r w:rsidRPr="00591B16">
        <w:rPr>
          <w:rFonts w:ascii="Calibri" w:hAnsi="Calibri" w:cs="Calibri"/>
          <w:sz w:val="18"/>
          <w:szCs w:val="18"/>
        </w:rPr>
        <w:t xml:space="preserve"> tel</w:t>
      </w:r>
      <w:proofErr w:type="gramEnd"/>
      <w:r w:rsidRPr="00591B16">
        <w:rPr>
          <w:rFonts w:ascii="Calibri" w:hAnsi="Calibri" w:cs="Calibri"/>
          <w:sz w:val="18"/>
          <w:szCs w:val="18"/>
        </w:rPr>
        <w:t xml:space="preserve">. 41 378 </w:t>
      </w:r>
      <w:r w:rsidR="005D0376" w:rsidRPr="00591B16">
        <w:rPr>
          <w:rFonts w:ascii="Calibri" w:hAnsi="Calibri" w:cs="Calibri"/>
          <w:sz w:val="18"/>
          <w:szCs w:val="18"/>
        </w:rPr>
        <w:t>4134</w:t>
      </w:r>
    </w:p>
    <w:p w:rsidR="00611105" w:rsidRPr="00591B16" w:rsidRDefault="00611105">
      <w:pPr>
        <w:pStyle w:val="NormalnyWeb1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Administrator wyznaczył Inspektora Ochrony Danych, dane kontaktowe: adres e-mail: </w:t>
      </w:r>
      <w:hyperlink r:id="rId6" w:history="1">
        <w:r w:rsidR="0090624C" w:rsidRPr="001553B0">
          <w:rPr>
            <w:rStyle w:val="Hipercze"/>
            <w:rFonts w:ascii="Calibri" w:hAnsi="Calibri" w:cs="Calibri"/>
            <w:sz w:val="18"/>
            <w:szCs w:val="18"/>
          </w:rPr>
          <w:t>iod@umig.busko.pl</w:t>
        </w:r>
      </w:hyperlink>
      <w:r w:rsidRPr="00591B16">
        <w:rPr>
          <w:rFonts w:ascii="Calibri" w:hAnsi="Calibri" w:cs="Calibri"/>
          <w:sz w:val="18"/>
          <w:szCs w:val="18"/>
        </w:rPr>
        <w:t>,</w:t>
      </w:r>
      <w:r w:rsidR="0090624C">
        <w:rPr>
          <w:rFonts w:ascii="Calibri" w:hAnsi="Calibri" w:cs="Calibri"/>
          <w:sz w:val="18"/>
          <w:szCs w:val="18"/>
        </w:rPr>
        <w:t xml:space="preserve"> </w:t>
      </w:r>
      <w:r w:rsidRPr="00591B16">
        <w:rPr>
          <w:rFonts w:ascii="Calibri" w:hAnsi="Calibri" w:cs="Calibri"/>
          <w:sz w:val="18"/>
          <w:szCs w:val="18"/>
        </w:rPr>
        <w:t>tel. 413705260.</w:t>
      </w:r>
    </w:p>
    <w:p w:rsidR="00611105" w:rsidRPr="00591B16" w:rsidRDefault="00611105">
      <w:pPr>
        <w:pStyle w:val="NormalnyWeb1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Państwa oraz kandydata dane osobowe przetwarzane będą w celu rekrutacji do szkoły podstawowej. (Ustawa z dnia 14 gru</w:t>
      </w:r>
      <w:r w:rsidR="00D40A72" w:rsidRPr="00591B16">
        <w:rPr>
          <w:rFonts w:ascii="Calibri" w:hAnsi="Calibri" w:cs="Calibri"/>
          <w:sz w:val="18"/>
          <w:szCs w:val="18"/>
        </w:rPr>
        <w:t>dnia 2016r. Pr</w:t>
      </w:r>
      <w:r w:rsidR="00F22FA6" w:rsidRPr="00591B16">
        <w:rPr>
          <w:rFonts w:ascii="Calibri" w:hAnsi="Calibri" w:cs="Calibri"/>
          <w:sz w:val="18"/>
          <w:szCs w:val="18"/>
        </w:rPr>
        <w:t xml:space="preserve">awo oświatowe (Dz.U.2019.1148 </w:t>
      </w:r>
      <w:proofErr w:type="gramStart"/>
      <w:r w:rsidR="00F22FA6" w:rsidRPr="00591B16">
        <w:rPr>
          <w:rFonts w:ascii="Calibri" w:hAnsi="Calibri" w:cs="Calibri"/>
          <w:sz w:val="18"/>
          <w:szCs w:val="18"/>
        </w:rPr>
        <w:t>ze</w:t>
      </w:r>
      <w:proofErr w:type="gramEnd"/>
      <w:r w:rsidR="00F22FA6" w:rsidRPr="00591B16">
        <w:rPr>
          <w:rFonts w:ascii="Calibri" w:hAnsi="Calibri" w:cs="Calibri"/>
          <w:sz w:val="18"/>
          <w:szCs w:val="18"/>
        </w:rPr>
        <w:t xml:space="preserve"> zm.</w:t>
      </w:r>
      <w:r w:rsidRPr="00591B16">
        <w:rPr>
          <w:rFonts w:ascii="Calibri" w:hAnsi="Calibri" w:cs="Calibri"/>
          <w:sz w:val="18"/>
          <w:szCs w:val="18"/>
        </w:rPr>
        <w:t>)</w:t>
      </w:r>
      <w:r w:rsidR="00D40A72" w:rsidRPr="00591B16">
        <w:rPr>
          <w:rFonts w:ascii="Calibri" w:hAnsi="Calibri" w:cs="Calibri"/>
          <w:sz w:val="18"/>
          <w:szCs w:val="18"/>
        </w:rPr>
        <w:t xml:space="preserve"> oraz</w:t>
      </w:r>
      <w:r w:rsidRPr="00591B16">
        <w:rPr>
          <w:rFonts w:ascii="Calibri" w:hAnsi="Calibri" w:cs="Calibri"/>
          <w:sz w:val="18"/>
          <w:szCs w:val="18"/>
        </w:rPr>
        <w:t xml:space="preserve"> </w:t>
      </w:r>
      <w:r w:rsidR="00171E8E" w:rsidRPr="00591B16">
        <w:rPr>
          <w:rFonts w:ascii="Calibri" w:hAnsi="Calibri" w:cs="Calibri"/>
          <w:sz w:val="18"/>
          <w:szCs w:val="18"/>
        </w:rPr>
        <w:t>Uchwała Nr XXVII/380/2017 Rady M</w:t>
      </w:r>
      <w:r w:rsidRPr="00591B16">
        <w:rPr>
          <w:rFonts w:ascii="Calibri" w:hAnsi="Calibri" w:cs="Calibri"/>
          <w:sz w:val="18"/>
          <w:szCs w:val="18"/>
        </w:rPr>
        <w:t>iejskiej</w:t>
      </w:r>
      <w:r w:rsidR="0090624C">
        <w:rPr>
          <w:rFonts w:ascii="Calibri" w:hAnsi="Calibri" w:cs="Calibri"/>
          <w:sz w:val="18"/>
          <w:szCs w:val="18"/>
        </w:rPr>
        <w:t xml:space="preserve"> </w:t>
      </w:r>
      <w:r w:rsidRPr="00591B16">
        <w:rPr>
          <w:rFonts w:ascii="Calibri" w:hAnsi="Calibri" w:cs="Calibri"/>
          <w:sz w:val="18"/>
          <w:szCs w:val="18"/>
        </w:rPr>
        <w:t>w Busku – Zdroju z dnia 23 marca 2</w:t>
      </w:r>
      <w:r w:rsidR="009E0B07" w:rsidRPr="00591B16">
        <w:rPr>
          <w:rFonts w:ascii="Calibri" w:hAnsi="Calibri" w:cs="Calibri"/>
          <w:sz w:val="18"/>
          <w:szCs w:val="18"/>
        </w:rPr>
        <w:t>017 roku</w:t>
      </w:r>
      <w:r w:rsidR="00D40A72" w:rsidRPr="00591B16">
        <w:rPr>
          <w:rFonts w:ascii="Calibri" w:hAnsi="Calibri" w:cs="Calibri"/>
          <w:sz w:val="18"/>
          <w:szCs w:val="18"/>
        </w:rPr>
        <w:t>).</w:t>
      </w:r>
    </w:p>
    <w:p w:rsidR="00611105" w:rsidRPr="00591B16" w:rsidRDefault="00611105">
      <w:pPr>
        <w:pStyle w:val="NormalnyWeb1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Odbiorcami Państwa oraz kandydata danych osobowych będą podmioty uprawnione na podstawie przepisów prawa.</w:t>
      </w:r>
    </w:p>
    <w:p w:rsidR="00611105" w:rsidRPr="00591B16" w:rsidRDefault="00611105">
      <w:pPr>
        <w:pStyle w:val="NormalnyWeb1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>Państwa oraz kandydata dane nie będą przekazywane do państwa trzeciego lub organizacji międzynarodowej.</w:t>
      </w:r>
    </w:p>
    <w:p w:rsidR="00611105" w:rsidRPr="00591B16" w:rsidRDefault="00611105">
      <w:pPr>
        <w:pStyle w:val="NormalnyWeb1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Państwa oraz kandydata dane osobowe zgromadzone w celach postępowania rekrutacyjnego oraz dokumentacja postępowania rekrutacyjnego są przechowywane nie dłużej niż do końca okresu, w którym uczeń uczęszcza do szkoły. Dane osobowe kandydata nieprzyjętego zgromadzone w celach postępowania rekrutacyjnego są przechowywane w publicznej szkole przez okres roku, </w:t>
      </w:r>
      <w:proofErr w:type="gramStart"/>
      <w:r w:rsidRPr="00591B16">
        <w:rPr>
          <w:rFonts w:ascii="Calibri" w:hAnsi="Calibri" w:cs="Calibri"/>
          <w:sz w:val="18"/>
          <w:szCs w:val="18"/>
        </w:rPr>
        <w:t>chyba że</w:t>
      </w:r>
      <w:proofErr w:type="gramEnd"/>
      <w:r w:rsidRPr="00591B16">
        <w:rPr>
          <w:rFonts w:ascii="Calibri" w:hAnsi="Calibri" w:cs="Calibri"/>
          <w:sz w:val="18"/>
          <w:szCs w:val="18"/>
        </w:rPr>
        <w:t xml:space="preserve"> na rozstrzygnięcie dyrektora szkoły została wniesiona skarga do sądu administracyjnego i postępowanie nie zostało zakończone prawomocnym wyrokiem.</w:t>
      </w:r>
    </w:p>
    <w:p w:rsidR="00611105" w:rsidRPr="00591B16" w:rsidRDefault="00611105">
      <w:pPr>
        <w:pStyle w:val="NormalnyWeb1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Posiadacie Państwo prawo do żądania od Administratora dostępu do swoich i kandydata danych osobowych, ich sprostowania, gdy są niezgodne ze stanem rzeczywistym usunięcia, ograniczenia przetwarzania, wniesienia sprzeciwu wobec przetwarzania.</w:t>
      </w:r>
    </w:p>
    <w:p w:rsidR="00611105" w:rsidRPr="00591B16" w:rsidRDefault="00611105">
      <w:pPr>
        <w:pStyle w:val="NormalnyWeb1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W przypadku powzięcia informacji o niezgodnym z prawem przetwarzaniu Państwa lub dziecka danych przysługuje prawo wniesienia skargi do organu nadzorczego – Prezesa Urzędu Ochrony Danych Osobowych</w:t>
      </w:r>
      <w:r w:rsidR="00045380" w:rsidRPr="00591B16">
        <w:rPr>
          <w:rFonts w:ascii="Calibri" w:hAnsi="Calibri" w:cs="Calibri"/>
          <w:sz w:val="18"/>
          <w:szCs w:val="18"/>
        </w:rPr>
        <w:t>, ul. Stawki 2, 00-193 Warszawa</w:t>
      </w:r>
      <w:r w:rsidRPr="00591B16">
        <w:rPr>
          <w:rFonts w:ascii="Calibri" w:hAnsi="Calibri" w:cs="Calibri"/>
          <w:sz w:val="18"/>
          <w:szCs w:val="18"/>
        </w:rPr>
        <w:t>.</w:t>
      </w:r>
    </w:p>
    <w:p w:rsidR="00611105" w:rsidRPr="00591B16" w:rsidRDefault="00611105">
      <w:pPr>
        <w:pStyle w:val="NormalnyWeb1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Podanie danych osobowych jest wymogiem ustawowym, a konsekwencją niepodania danych osobowych będzie brak możliwości przeprowadzenia rekrutacji.</w:t>
      </w:r>
    </w:p>
    <w:p w:rsidR="00611105" w:rsidRPr="00591B16" w:rsidRDefault="00611105">
      <w:pPr>
        <w:pStyle w:val="NormalnyWeb1"/>
        <w:numPr>
          <w:ilvl w:val="0"/>
          <w:numId w:val="2"/>
        </w:numPr>
        <w:spacing w:before="0" w:after="0" w:line="240" w:lineRule="auto"/>
        <w:contextualSpacing/>
        <w:jc w:val="both"/>
        <w:rPr>
          <w:sz w:val="18"/>
          <w:szCs w:val="18"/>
        </w:rPr>
      </w:pPr>
      <w:r w:rsidRPr="00591B16">
        <w:rPr>
          <w:rFonts w:ascii="Calibri" w:hAnsi="Calibri" w:cs="Calibri"/>
          <w:sz w:val="18"/>
          <w:szCs w:val="18"/>
        </w:rPr>
        <w:t xml:space="preserve"> Państwa oraz kandydata dane nie będą przetwarzane w sposób zautomatyzowany oraz nie będą podlegały profilowaniu. </w:t>
      </w:r>
    </w:p>
    <w:p w:rsidR="00611105" w:rsidRPr="00591B16" w:rsidRDefault="00611105">
      <w:pPr>
        <w:pStyle w:val="NormalnyWeb1"/>
        <w:spacing w:before="0" w:after="0" w:line="240" w:lineRule="auto"/>
        <w:contextualSpacing/>
        <w:jc w:val="both"/>
        <w:rPr>
          <w:sz w:val="18"/>
          <w:szCs w:val="18"/>
        </w:rPr>
      </w:pPr>
    </w:p>
    <w:p w:rsidR="00611105" w:rsidRDefault="00611105">
      <w:pPr>
        <w:spacing w:after="0" w:line="240" w:lineRule="auto"/>
        <w:contextualSpacing/>
        <w:jc w:val="both"/>
        <w:rPr>
          <w:rFonts w:ascii="TimesNewRomanPSMT" w:hAnsi="TimesNewRomanPSMT" w:cs="TimesNewRomanPSMT"/>
          <w:b/>
          <w:sz w:val="20"/>
          <w:szCs w:val="20"/>
        </w:rPr>
      </w:pPr>
    </w:p>
    <w:p w:rsidR="00611105" w:rsidRDefault="00611105">
      <w:pPr>
        <w:spacing w:before="120" w:after="120" w:line="240" w:lineRule="auto"/>
      </w:pPr>
    </w:p>
    <w:p w:rsidR="00611105" w:rsidRDefault="00611105">
      <w:pPr>
        <w:pStyle w:val="Akapitzlist1"/>
        <w:spacing w:before="120" w:after="120" w:line="240" w:lineRule="auto"/>
        <w:ind w:left="0"/>
      </w:pPr>
    </w:p>
    <w:p w:rsidR="00611105" w:rsidRDefault="00611105">
      <w:pPr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:rsidR="00611105" w:rsidRDefault="00611105">
      <w:pPr>
        <w:pStyle w:val="Akapitzlist1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591B16" w:rsidRDefault="00591B16">
      <w:pPr>
        <w:pStyle w:val="Akapitzlist1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91B16" w:rsidRDefault="00591B16">
      <w:pPr>
        <w:pStyle w:val="Akapitzlist1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91B16" w:rsidRDefault="00591B16">
      <w:pPr>
        <w:pStyle w:val="Akapitzlist1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91B16" w:rsidRDefault="00591B16">
      <w:pPr>
        <w:pStyle w:val="Akapitzlist1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91B16" w:rsidRDefault="00591B16">
      <w:pPr>
        <w:pStyle w:val="Akapitzlist1"/>
        <w:spacing w:after="0" w:line="240" w:lineRule="auto"/>
      </w:pPr>
    </w:p>
    <w:p w:rsidR="00611105" w:rsidRDefault="00611105">
      <w:pPr>
        <w:spacing w:before="120" w:after="120" w:line="240" w:lineRule="auto"/>
        <w:jc w:val="center"/>
        <w:rPr>
          <w:rFonts w:ascii="TimesNewRomanPSMT" w:hAnsi="TimesNewRomanPSMT" w:cs="TimesNewRomanPSMT"/>
          <w:b/>
          <w:sz w:val="20"/>
          <w:szCs w:val="20"/>
        </w:rPr>
      </w:pPr>
    </w:p>
    <w:p w:rsidR="00611105" w:rsidRPr="00591B16" w:rsidRDefault="00611105">
      <w:pPr>
        <w:spacing w:before="120" w:after="12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91B16">
        <w:rPr>
          <w:rFonts w:asciiTheme="minorHAnsi" w:hAnsiTheme="minorHAnsi" w:cstheme="minorHAnsi"/>
          <w:b/>
          <w:sz w:val="24"/>
          <w:szCs w:val="24"/>
        </w:rPr>
        <w:t>DECYZJA KOMISJI REKRUTACYJNEJ</w:t>
      </w:r>
    </w:p>
    <w:p w:rsidR="00591B16" w:rsidRDefault="00611105" w:rsidP="00591B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B16">
        <w:rPr>
          <w:rFonts w:asciiTheme="minorHAnsi" w:hAnsiTheme="minorHAnsi" w:cstheme="minorHAnsi"/>
          <w:sz w:val="24"/>
          <w:szCs w:val="24"/>
        </w:rPr>
        <w:t>Decyzją Komisji Rekrutacyjnej powołanej przez Dyrektora Pu</w:t>
      </w:r>
      <w:r w:rsidR="005D0376" w:rsidRPr="00591B16">
        <w:rPr>
          <w:rFonts w:asciiTheme="minorHAnsi" w:hAnsiTheme="minorHAnsi" w:cstheme="minorHAnsi"/>
          <w:sz w:val="24"/>
          <w:szCs w:val="24"/>
        </w:rPr>
        <w:t xml:space="preserve">blicznej Szkoły Podstawowej </w:t>
      </w:r>
      <w:r w:rsidR="00591B16">
        <w:rPr>
          <w:rFonts w:asciiTheme="minorHAnsi" w:hAnsiTheme="minorHAnsi" w:cstheme="minorHAnsi"/>
          <w:sz w:val="24"/>
          <w:szCs w:val="24"/>
        </w:rPr>
        <w:br/>
      </w:r>
      <w:r w:rsidR="005D0376" w:rsidRPr="00591B16">
        <w:rPr>
          <w:rFonts w:asciiTheme="minorHAnsi" w:hAnsiTheme="minorHAnsi" w:cstheme="minorHAnsi"/>
          <w:sz w:val="24"/>
          <w:szCs w:val="24"/>
        </w:rPr>
        <w:t>Nr 1</w:t>
      </w:r>
      <w:r w:rsidRPr="00591B16">
        <w:rPr>
          <w:rFonts w:asciiTheme="minorHAnsi" w:hAnsiTheme="minorHAnsi" w:cstheme="minorHAnsi"/>
          <w:sz w:val="24"/>
          <w:szCs w:val="24"/>
        </w:rPr>
        <w:t xml:space="preserve"> w Busku – Zdroju </w:t>
      </w:r>
    </w:p>
    <w:p w:rsidR="00591B16" w:rsidRDefault="00611105" w:rsidP="00591B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591B16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491D95" w:rsidRPr="00591B1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</w:t>
      </w:r>
      <w:r w:rsidRPr="00591B16">
        <w:rPr>
          <w:rFonts w:asciiTheme="minorHAnsi" w:hAnsiTheme="minorHAnsi" w:cstheme="minorHAnsi"/>
          <w:sz w:val="24"/>
          <w:szCs w:val="24"/>
        </w:rPr>
        <w:t>………</w:t>
      </w:r>
      <w:r w:rsidR="00591B16" w:rsidRPr="00591B16">
        <w:rPr>
          <w:rFonts w:asciiTheme="minorHAnsi" w:hAnsiTheme="minorHAnsi" w:cstheme="minorHAnsi"/>
          <w:sz w:val="24"/>
          <w:szCs w:val="24"/>
        </w:rPr>
        <w:t>……………</w:t>
      </w:r>
      <w:r w:rsidR="00491D95" w:rsidRPr="00591B16">
        <w:rPr>
          <w:rFonts w:asciiTheme="minorHAnsi" w:hAnsiTheme="minorHAnsi" w:cstheme="minorHAnsi"/>
          <w:sz w:val="24"/>
          <w:szCs w:val="24"/>
        </w:rPr>
        <w:br/>
      </w:r>
      <w:r w:rsidRPr="00591B16">
        <w:rPr>
          <w:rFonts w:asciiTheme="minorHAnsi" w:hAnsiTheme="minorHAnsi" w:cstheme="minorHAnsi"/>
          <w:sz w:val="18"/>
          <w:szCs w:val="18"/>
        </w:rPr>
        <w:t>/imię i nazwisko kandydata/</w:t>
      </w:r>
    </w:p>
    <w:p w:rsidR="00591B16" w:rsidRDefault="00591B16" w:rsidP="00591B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611105" w:rsidRPr="00591B16" w:rsidRDefault="00611105" w:rsidP="00591B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91B16">
        <w:rPr>
          <w:rFonts w:asciiTheme="minorHAnsi" w:hAnsiTheme="minorHAnsi" w:cstheme="minorHAnsi"/>
          <w:sz w:val="24"/>
          <w:szCs w:val="24"/>
        </w:rPr>
        <w:t>w wyniku postęp</w:t>
      </w:r>
      <w:r w:rsidR="00591B16">
        <w:rPr>
          <w:rFonts w:asciiTheme="minorHAnsi" w:hAnsiTheme="minorHAnsi" w:cstheme="minorHAnsi"/>
          <w:sz w:val="24"/>
          <w:szCs w:val="24"/>
        </w:rPr>
        <w:t>owania rekrutacyjnego został</w:t>
      </w:r>
      <w:r w:rsidR="00591B16" w:rsidRPr="00591B16">
        <w:rPr>
          <w:rFonts w:asciiTheme="minorHAnsi" w:hAnsiTheme="minorHAnsi" w:cstheme="minorHAnsi"/>
          <w:sz w:val="24"/>
          <w:szCs w:val="24"/>
        </w:rPr>
        <w:t xml:space="preserve">/a </w:t>
      </w:r>
      <w:r w:rsidR="00667F58" w:rsidRPr="00591B16">
        <w:rPr>
          <w:rFonts w:asciiTheme="minorHAnsi" w:hAnsiTheme="minorHAnsi" w:cstheme="minorHAnsi"/>
          <w:sz w:val="24"/>
          <w:szCs w:val="24"/>
        </w:rPr>
        <w:t>przyjęty</w:t>
      </w:r>
      <w:r w:rsidR="00591B16" w:rsidRPr="00591B16">
        <w:rPr>
          <w:rFonts w:asciiTheme="minorHAnsi" w:hAnsiTheme="minorHAnsi" w:cstheme="minorHAnsi"/>
          <w:sz w:val="24"/>
          <w:szCs w:val="24"/>
        </w:rPr>
        <w:t>/</w:t>
      </w:r>
      <w:proofErr w:type="gramStart"/>
      <w:r w:rsidR="00591B16" w:rsidRPr="00591B16">
        <w:rPr>
          <w:rFonts w:asciiTheme="minorHAnsi" w:hAnsiTheme="minorHAnsi" w:cstheme="minorHAnsi"/>
          <w:sz w:val="24"/>
          <w:szCs w:val="24"/>
        </w:rPr>
        <w:t xml:space="preserve">a </w:t>
      </w:r>
      <w:r w:rsidR="00667F58" w:rsidRPr="00591B16">
        <w:rPr>
          <w:rFonts w:asciiTheme="minorHAnsi" w:hAnsiTheme="minorHAnsi" w:cstheme="minorHAnsi"/>
          <w:sz w:val="24"/>
          <w:szCs w:val="24"/>
        </w:rPr>
        <w:t xml:space="preserve"> do</w:t>
      </w:r>
      <w:proofErr w:type="gramEnd"/>
      <w:r w:rsidR="00667F58" w:rsidRPr="00591B16">
        <w:rPr>
          <w:rFonts w:asciiTheme="minorHAnsi" w:hAnsiTheme="minorHAnsi" w:cstheme="minorHAnsi"/>
          <w:sz w:val="24"/>
          <w:szCs w:val="24"/>
        </w:rPr>
        <w:t xml:space="preserve"> klasy I w</w:t>
      </w:r>
      <w:r w:rsidRPr="00591B16">
        <w:rPr>
          <w:rFonts w:asciiTheme="minorHAnsi" w:hAnsiTheme="minorHAnsi" w:cstheme="minorHAnsi"/>
          <w:sz w:val="24"/>
          <w:szCs w:val="24"/>
        </w:rPr>
        <w:t xml:space="preserve"> Pu</w:t>
      </w:r>
      <w:r w:rsidR="005D0376" w:rsidRPr="00591B16">
        <w:rPr>
          <w:rFonts w:asciiTheme="minorHAnsi" w:hAnsiTheme="minorHAnsi" w:cstheme="minorHAnsi"/>
          <w:sz w:val="24"/>
          <w:szCs w:val="24"/>
        </w:rPr>
        <w:t>blicznej Szkole Podstawowej Nr 1</w:t>
      </w:r>
      <w:r w:rsidRPr="00591B16">
        <w:rPr>
          <w:rFonts w:asciiTheme="minorHAnsi" w:hAnsiTheme="minorHAnsi" w:cstheme="minorHAnsi"/>
          <w:sz w:val="24"/>
          <w:szCs w:val="24"/>
        </w:rPr>
        <w:t xml:space="preserve"> w Busku – Zdroju na rok szkolny ……………</w:t>
      </w:r>
      <w:r w:rsidR="00591B16" w:rsidRPr="00591B16">
        <w:rPr>
          <w:rFonts w:asciiTheme="minorHAnsi" w:hAnsiTheme="minorHAnsi" w:cstheme="minorHAnsi"/>
          <w:sz w:val="24"/>
          <w:szCs w:val="24"/>
        </w:rPr>
        <w:t>……</w:t>
      </w:r>
      <w:r w:rsidRPr="00591B16">
        <w:rPr>
          <w:rFonts w:asciiTheme="minorHAnsi" w:hAnsiTheme="minorHAnsi" w:cstheme="minorHAnsi"/>
          <w:sz w:val="24"/>
          <w:szCs w:val="24"/>
        </w:rPr>
        <w:t>…………</w:t>
      </w:r>
    </w:p>
    <w:p w:rsidR="00611105" w:rsidRDefault="00611105" w:rsidP="000A0A28">
      <w:pPr>
        <w:pStyle w:val="Akapitzlist1"/>
        <w:spacing w:before="120" w:after="120" w:line="240" w:lineRule="auto"/>
        <w:ind w:left="0"/>
      </w:pPr>
    </w:p>
    <w:p w:rsidR="00D04038" w:rsidRDefault="00D04038" w:rsidP="000A0A28">
      <w:pPr>
        <w:pStyle w:val="Akapitzlist1"/>
        <w:spacing w:before="120" w:after="120" w:line="240" w:lineRule="auto"/>
        <w:ind w:left="0"/>
      </w:pPr>
    </w:p>
    <w:p w:rsidR="00D04038" w:rsidRDefault="00D04038" w:rsidP="000A0A28">
      <w:pPr>
        <w:pStyle w:val="Akapitzlist1"/>
        <w:spacing w:before="120" w:after="120" w:line="240" w:lineRule="auto"/>
        <w:ind w:left="0"/>
      </w:pPr>
    </w:p>
    <w:p w:rsidR="0090624C" w:rsidRPr="0090624C" w:rsidRDefault="0090624C" w:rsidP="0090624C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Załącznik nr 1</w:t>
      </w:r>
    </w:p>
    <w:p w:rsidR="00E96630" w:rsidRPr="0090624C" w:rsidRDefault="00E96630" w:rsidP="00E96630">
      <w:pPr>
        <w:spacing w:after="0"/>
        <w:ind w:left="5664"/>
        <w:jc w:val="right"/>
        <w:rPr>
          <w:rFonts w:asciiTheme="minorHAnsi" w:hAnsiTheme="minorHAnsi" w:cstheme="minorHAnsi"/>
          <w:sz w:val="18"/>
          <w:szCs w:val="18"/>
        </w:rPr>
      </w:pPr>
      <w:proofErr w:type="gramStart"/>
      <w:r w:rsidRPr="0090624C">
        <w:rPr>
          <w:rFonts w:asciiTheme="minorHAnsi" w:hAnsiTheme="minorHAnsi" w:cstheme="minorHAnsi"/>
          <w:sz w:val="18"/>
          <w:szCs w:val="18"/>
        </w:rPr>
        <w:t>do</w:t>
      </w:r>
      <w:proofErr w:type="gramEnd"/>
      <w:r w:rsidRPr="0090624C">
        <w:rPr>
          <w:rFonts w:asciiTheme="minorHAnsi" w:hAnsiTheme="minorHAnsi" w:cstheme="minorHAnsi"/>
          <w:sz w:val="18"/>
          <w:szCs w:val="18"/>
        </w:rPr>
        <w:t xml:space="preserve"> Wniosku o przyjęcie do klasy pierwszej</w:t>
      </w:r>
    </w:p>
    <w:p w:rsidR="00E96630" w:rsidRPr="0090624C" w:rsidRDefault="00E96630" w:rsidP="00E96630">
      <w:pPr>
        <w:spacing w:after="0"/>
        <w:ind w:left="5664"/>
        <w:jc w:val="right"/>
        <w:rPr>
          <w:rFonts w:asciiTheme="minorHAnsi" w:hAnsiTheme="minorHAnsi" w:cstheme="minorHAnsi"/>
          <w:sz w:val="18"/>
          <w:szCs w:val="18"/>
        </w:rPr>
      </w:pPr>
      <w:proofErr w:type="gramStart"/>
      <w:r w:rsidRPr="0090624C">
        <w:rPr>
          <w:rFonts w:asciiTheme="minorHAnsi" w:hAnsiTheme="minorHAnsi" w:cstheme="minorHAnsi"/>
          <w:sz w:val="18"/>
          <w:szCs w:val="18"/>
        </w:rPr>
        <w:t>dziecka</w:t>
      </w:r>
      <w:proofErr w:type="gramEnd"/>
      <w:r w:rsidRPr="0090624C">
        <w:rPr>
          <w:rFonts w:asciiTheme="minorHAnsi" w:hAnsiTheme="minorHAnsi" w:cstheme="minorHAnsi"/>
          <w:sz w:val="18"/>
          <w:szCs w:val="18"/>
        </w:rPr>
        <w:t xml:space="preserve"> zamieszkałego poza obwodem</w:t>
      </w:r>
    </w:p>
    <w:p w:rsidR="00E96630" w:rsidRPr="0090624C" w:rsidRDefault="00E96630" w:rsidP="00E96630">
      <w:pPr>
        <w:spacing w:after="0"/>
        <w:ind w:left="4395"/>
        <w:jc w:val="right"/>
        <w:rPr>
          <w:rFonts w:asciiTheme="minorHAnsi" w:hAnsiTheme="minorHAnsi" w:cstheme="minorHAnsi"/>
          <w:sz w:val="18"/>
          <w:szCs w:val="18"/>
        </w:rPr>
      </w:pPr>
      <w:r w:rsidRPr="0090624C">
        <w:rPr>
          <w:rFonts w:asciiTheme="minorHAnsi" w:hAnsiTheme="minorHAnsi" w:cstheme="minorHAnsi"/>
          <w:sz w:val="18"/>
          <w:szCs w:val="18"/>
        </w:rPr>
        <w:t xml:space="preserve">Publicznej Szkoły Podstawowej Nr </w:t>
      </w:r>
      <w:r w:rsidRPr="0090624C">
        <w:rPr>
          <w:rFonts w:cstheme="minorHAnsi"/>
          <w:sz w:val="18"/>
          <w:szCs w:val="18"/>
        </w:rPr>
        <w:t>1</w:t>
      </w:r>
      <w:r w:rsidRPr="0090624C">
        <w:rPr>
          <w:rFonts w:asciiTheme="minorHAnsi" w:hAnsiTheme="minorHAnsi" w:cstheme="minorHAnsi"/>
          <w:sz w:val="18"/>
          <w:szCs w:val="18"/>
        </w:rPr>
        <w:t xml:space="preserve"> w Busku-Zdroju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ind w:left="4956"/>
        <w:jc w:val="right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Busko-Zdrój, dn. ……………………………..</w:t>
      </w:r>
    </w:p>
    <w:p w:rsidR="00591B16" w:rsidRDefault="00591B16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……..</w:t>
      </w:r>
      <w:r w:rsidRPr="00C31B65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E96630" w:rsidRPr="00C31B65" w:rsidRDefault="00E96630" w:rsidP="00E96630">
      <w:pPr>
        <w:spacing w:after="0"/>
        <w:jc w:val="both"/>
        <w:rPr>
          <w:rFonts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Imię i nazwisko matki/prawnego opiekuna</w:t>
      </w:r>
    </w:p>
    <w:p w:rsidR="00E96630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91B16" w:rsidRPr="00C31B65" w:rsidRDefault="00591B16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>……..</w:t>
      </w:r>
      <w:r w:rsidRPr="00C31B65">
        <w:rPr>
          <w:rFonts w:asciiTheme="minorHAnsi" w:hAnsiTheme="minorHAnsi" w:cstheme="minorHAnsi"/>
          <w:sz w:val="24"/>
          <w:szCs w:val="24"/>
        </w:rPr>
        <w:t>….</w:t>
      </w: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Imię i nazwisko ojca/prawnego opiekuna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1B65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E96630" w:rsidRPr="00C31B65" w:rsidRDefault="00E96630" w:rsidP="00E96630">
      <w:pPr>
        <w:spacing w:after="0"/>
        <w:jc w:val="center"/>
        <w:rPr>
          <w:rFonts w:cstheme="minorHAnsi"/>
          <w:b/>
          <w:sz w:val="28"/>
          <w:szCs w:val="28"/>
        </w:rPr>
      </w:pPr>
      <w:r w:rsidRPr="00C31B65">
        <w:rPr>
          <w:rFonts w:asciiTheme="minorHAnsi" w:hAnsiTheme="minorHAnsi" w:cstheme="minorHAnsi"/>
          <w:b/>
          <w:sz w:val="28"/>
          <w:szCs w:val="28"/>
        </w:rPr>
        <w:t>O UCZĘSZCZANIU DO SZKOŁY RODZEŃSTWA KANDYDATA</w:t>
      </w:r>
    </w:p>
    <w:p w:rsidR="00E96630" w:rsidRDefault="00E96630" w:rsidP="00E9663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96630" w:rsidRDefault="00E96630" w:rsidP="00E9663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96630" w:rsidRPr="00C31B65" w:rsidRDefault="00E96630" w:rsidP="00E9663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 xml:space="preserve">Oświadczam/y, że do Publicznej Szkoły Podstawowej Nr </w:t>
      </w:r>
      <w:r>
        <w:rPr>
          <w:rFonts w:cstheme="minorHAnsi"/>
          <w:sz w:val="24"/>
          <w:szCs w:val="24"/>
        </w:rPr>
        <w:t>1</w:t>
      </w:r>
      <w:r w:rsidRPr="00C31B65">
        <w:rPr>
          <w:rFonts w:asciiTheme="minorHAnsi" w:hAnsiTheme="minorHAnsi" w:cstheme="minorHAnsi"/>
          <w:sz w:val="24"/>
          <w:szCs w:val="24"/>
        </w:rPr>
        <w:t xml:space="preserve"> im. </w:t>
      </w:r>
      <w:r>
        <w:rPr>
          <w:rFonts w:cstheme="minorHAnsi"/>
          <w:sz w:val="24"/>
          <w:szCs w:val="24"/>
        </w:rPr>
        <w:t xml:space="preserve">Stanisława Staszica </w:t>
      </w:r>
      <w:r>
        <w:rPr>
          <w:rFonts w:cstheme="minorHAnsi"/>
          <w:sz w:val="24"/>
          <w:szCs w:val="24"/>
        </w:rPr>
        <w:br/>
      </w:r>
      <w:r w:rsidRPr="00C31B65">
        <w:rPr>
          <w:rFonts w:asciiTheme="minorHAnsi" w:hAnsiTheme="minorHAnsi" w:cstheme="minorHAnsi"/>
          <w:sz w:val="24"/>
          <w:szCs w:val="24"/>
        </w:rPr>
        <w:t>w Busku – Zdroju uczęszcza w roku szkolnym………</w:t>
      </w:r>
      <w:r>
        <w:rPr>
          <w:rFonts w:cstheme="minorHAnsi"/>
          <w:sz w:val="24"/>
          <w:szCs w:val="24"/>
        </w:rPr>
        <w:t>……………………..</w:t>
      </w:r>
      <w:r w:rsidRPr="00C31B65">
        <w:rPr>
          <w:rFonts w:asciiTheme="minorHAnsi" w:hAnsiTheme="minorHAnsi" w:cstheme="minorHAnsi"/>
          <w:sz w:val="24"/>
          <w:szCs w:val="24"/>
        </w:rPr>
        <w:t>…….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C31B65">
        <w:rPr>
          <w:rFonts w:asciiTheme="minorHAnsi" w:hAnsiTheme="minorHAnsi" w:cstheme="minorHAnsi"/>
          <w:sz w:val="24"/>
          <w:szCs w:val="24"/>
        </w:rPr>
        <w:t>rodzeństwo</w:t>
      </w:r>
      <w:proofErr w:type="gramEnd"/>
      <w:r w:rsidRPr="00C31B65">
        <w:rPr>
          <w:rFonts w:asciiTheme="minorHAnsi" w:hAnsiTheme="minorHAnsi" w:cstheme="minorHAnsi"/>
          <w:sz w:val="24"/>
          <w:szCs w:val="24"/>
        </w:rPr>
        <w:t xml:space="preserve"> kandydata</w:t>
      </w:r>
    </w:p>
    <w:p w:rsidR="00591B16" w:rsidRPr="00C31B65" w:rsidRDefault="00591B16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………………………………………………………………...…………….</w:t>
      </w:r>
    </w:p>
    <w:p w:rsidR="00E96630" w:rsidRPr="00C31B65" w:rsidRDefault="00E96630" w:rsidP="00E96630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(imię i nazwisko kandydata)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31B65">
        <w:rPr>
          <w:rFonts w:asciiTheme="minorHAnsi" w:hAnsiTheme="minorHAnsi" w:cstheme="minorHAnsi"/>
          <w:i/>
          <w:sz w:val="24"/>
          <w:szCs w:val="24"/>
        </w:rPr>
        <w:t>Jestem świadomy/a odpowiedzialności karnej za złożenie fałszywego oświadczenia.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……….</w:t>
      </w:r>
      <w:r w:rsidRPr="00C31B65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E96630" w:rsidRPr="00C31B65" w:rsidRDefault="00E96630" w:rsidP="00E96630">
      <w:pPr>
        <w:spacing w:after="0"/>
        <w:ind w:left="4956"/>
        <w:jc w:val="both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Czytelny podpis matki/prawnego opiekuna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……….</w:t>
      </w:r>
      <w:r w:rsidRPr="00C31B65">
        <w:rPr>
          <w:rFonts w:asciiTheme="minorHAnsi" w:hAnsiTheme="minorHAnsi" w:cstheme="minorHAnsi"/>
          <w:sz w:val="24"/>
          <w:szCs w:val="24"/>
        </w:rPr>
        <w:t>…………………</w:t>
      </w:r>
    </w:p>
    <w:p w:rsidR="00E96630" w:rsidRPr="00C31B65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Czytelny podpis ojca/prawnego opiekuna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5A743A" w:rsidRDefault="005A743A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5A743A" w:rsidRDefault="005A743A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5A743A" w:rsidRDefault="005A743A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:rsidR="005A743A" w:rsidRDefault="005A743A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lastRenderedPageBreak/>
        <w:t>Załącznik nr 2</w:t>
      </w: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proofErr w:type="gramStart"/>
      <w:r w:rsidRPr="00C31B65">
        <w:rPr>
          <w:rFonts w:asciiTheme="minorHAnsi" w:hAnsiTheme="minorHAnsi" w:cstheme="minorHAnsi"/>
          <w:sz w:val="18"/>
          <w:szCs w:val="18"/>
        </w:rPr>
        <w:t>do</w:t>
      </w:r>
      <w:proofErr w:type="gramEnd"/>
      <w:r w:rsidRPr="00C31B65">
        <w:rPr>
          <w:rFonts w:asciiTheme="minorHAnsi" w:hAnsiTheme="minorHAnsi" w:cstheme="minorHAnsi"/>
          <w:sz w:val="18"/>
          <w:szCs w:val="18"/>
        </w:rPr>
        <w:t xml:space="preserve"> Wniosku o przyjęcie do klasy pierwszej</w:t>
      </w: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proofErr w:type="gramStart"/>
      <w:r w:rsidRPr="00C31B65">
        <w:rPr>
          <w:rFonts w:asciiTheme="minorHAnsi" w:hAnsiTheme="minorHAnsi" w:cstheme="minorHAnsi"/>
          <w:sz w:val="18"/>
          <w:szCs w:val="18"/>
        </w:rPr>
        <w:t>dziecka</w:t>
      </w:r>
      <w:proofErr w:type="gramEnd"/>
      <w:r w:rsidRPr="00C31B65">
        <w:rPr>
          <w:rFonts w:asciiTheme="minorHAnsi" w:hAnsiTheme="minorHAnsi" w:cstheme="minorHAnsi"/>
          <w:sz w:val="18"/>
          <w:szCs w:val="18"/>
        </w:rPr>
        <w:t xml:space="preserve"> zamieszkałego poza obwodem</w:t>
      </w:r>
    </w:p>
    <w:p w:rsidR="00E96630" w:rsidRDefault="00E96630" w:rsidP="00E96630">
      <w:pPr>
        <w:spacing w:after="0"/>
        <w:jc w:val="right"/>
        <w:rPr>
          <w:rFonts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 xml:space="preserve">Publicznej Szkoły Podstawowej Nr </w:t>
      </w:r>
      <w:r>
        <w:rPr>
          <w:rFonts w:cstheme="minorHAnsi"/>
          <w:sz w:val="18"/>
          <w:szCs w:val="18"/>
        </w:rPr>
        <w:t>1</w:t>
      </w:r>
      <w:r w:rsidRPr="00C31B65">
        <w:rPr>
          <w:rFonts w:asciiTheme="minorHAnsi" w:hAnsiTheme="minorHAnsi" w:cstheme="minorHAnsi"/>
          <w:sz w:val="18"/>
          <w:szCs w:val="18"/>
        </w:rPr>
        <w:t xml:space="preserve"> w Busku-Zdroju</w:t>
      </w:r>
    </w:p>
    <w:p w:rsidR="00E96630" w:rsidRDefault="00E96630" w:rsidP="00E96630">
      <w:pPr>
        <w:spacing w:after="0"/>
        <w:jc w:val="right"/>
        <w:rPr>
          <w:rFonts w:cstheme="minorHAnsi"/>
          <w:sz w:val="18"/>
          <w:szCs w:val="18"/>
        </w:rPr>
      </w:pPr>
    </w:p>
    <w:p w:rsidR="00591B16" w:rsidRDefault="00591B16" w:rsidP="00E96630">
      <w:pPr>
        <w:spacing w:after="0"/>
        <w:jc w:val="right"/>
        <w:rPr>
          <w:rFonts w:cstheme="minorHAnsi"/>
          <w:sz w:val="18"/>
          <w:szCs w:val="18"/>
        </w:rPr>
      </w:pP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:rsidR="00E96630" w:rsidRPr="00C31B65" w:rsidRDefault="00E96630" w:rsidP="00E96630">
      <w:pPr>
        <w:spacing w:after="0"/>
        <w:ind w:left="4956"/>
        <w:jc w:val="right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Busko-Zdrój, dn. ……………………………..</w:t>
      </w:r>
    </w:p>
    <w:p w:rsidR="00591B16" w:rsidRDefault="00591B16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……..</w:t>
      </w:r>
      <w:r w:rsidRPr="00C31B65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E96630" w:rsidRPr="00C31B65" w:rsidRDefault="00E96630" w:rsidP="00E96630">
      <w:pPr>
        <w:spacing w:after="0"/>
        <w:jc w:val="both"/>
        <w:rPr>
          <w:rFonts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Imię i nazwisko matki/prawnego opiekuna</w:t>
      </w:r>
    </w:p>
    <w:p w:rsidR="00E96630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91B16" w:rsidRPr="00C31B65" w:rsidRDefault="00591B16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……..</w:t>
      </w:r>
      <w:r w:rsidRPr="00C31B65">
        <w:rPr>
          <w:rFonts w:asciiTheme="minorHAnsi" w:hAnsiTheme="minorHAnsi" w:cstheme="minorHAnsi"/>
          <w:sz w:val="24"/>
          <w:szCs w:val="24"/>
        </w:rPr>
        <w:t>……….</w:t>
      </w:r>
    </w:p>
    <w:p w:rsidR="00E96630" w:rsidRDefault="00E96630" w:rsidP="00E96630">
      <w:pPr>
        <w:spacing w:after="0"/>
        <w:jc w:val="both"/>
        <w:rPr>
          <w:rFonts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Imię i nazwisko ojca/prawnego opiekuna</w:t>
      </w: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591B16" w:rsidRDefault="00591B16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1B65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E96630" w:rsidRPr="00C31B65" w:rsidRDefault="00E96630" w:rsidP="00E96630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1B65">
        <w:rPr>
          <w:rFonts w:asciiTheme="minorHAnsi" w:hAnsiTheme="minorHAnsi" w:cstheme="minorHAnsi"/>
          <w:b/>
          <w:sz w:val="28"/>
          <w:szCs w:val="28"/>
        </w:rPr>
        <w:t>O MIEJSCU PRACY RODZICÓW/PRAWNYCH OPIEKUNÓW</w:t>
      </w:r>
    </w:p>
    <w:p w:rsidR="00E96630" w:rsidRPr="00C31B65" w:rsidRDefault="00E96630" w:rsidP="00E96630">
      <w:pPr>
        <w:spacing w:after="0"/>
        <w:jc w:val="center"/>
        <w:rPr>
          <w:rFonts w:cstheme="minorHAnsi"/>
          <w:b/>
          <w:sz w:val="28"/>
          <w:szCs w:val="28"/>
        </w:rPr>
      </w:pPr>
      <w:r w:rsidRPr="00C31B65">
        <w:rPr>
          <w:rFonts w:asciiTheme="minorHAnsi" w:hAnsiTheme="minorHAnsi" w:cstheme="minorHAnsi"/>
          <w:b/>
          <w:sz w:val="28"/>
          <w:szCs w:val="28"/>
        </w:rPr>
        <w:t>W OBWODZIE SZKOŁY</w:t>
      </w: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Oświadczam/y, że miejsce pracy przynajmniej jednego z rodziców/prawnych opiekunów</w:t>
      </w:r>
      <w:r>
        <w:rPr>
          <w:rFonts w:cstheme="minorHAnsi"/>
          <w:sz w:val="24"/>
          <w:szCs w:val="24"/>
        </w:rPr>
        <w:t xml:space="preserve"> </w:t>
      </w:r>
      <w:r w:rsidRPr="00C31B65">
        <w:rPr>
          <w:rFonts w:asciiTheme="minorHAnsi" w:hAnsiTheme="minorHAnsi" w:cstheme="minorHAnsi"/>
          <w:sz w:val="24"/>
          <w:szCs w:val="24"/>
        </w:rPr>
        <w:t>znajduje się w obwodzie Pu</w:t>
      </w:r>
      <w:r>
        <w:rPr>
          <w:rFonts w:cstheme="minorHAnsi"/>
          <w:sz w:val="24"/>
          <w:szCs w:val="24"/>
        </w:rPr>
        <w:t>blicznej Szkoły Podstawowej Nr 1</w:t>
      </w:r>
      <w:r w:rsidRPr="00C31B65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C31B65">
        <w:rPr>
          <w:rFonts w:asciiTheme="minorHAnsi" w:hAnsiTheme="minorHAnsi" w:cstheme="minorHAnsi"/>
          <w:sz w:val="24"/>
          <w:szCs w:val="24"/>
        </w:rPr>
        <w:t>im.</w:t>
      </w:r>
      <w:r>
        <w:rPr>
          <w:rFonts w:cstheme="minorHAnsi"/>
          <w:sz w:val="24"/>
          <w:szCs w:val="24"/>
        </w:rPr>
        <w:t xml:space="preserve">  Stanisława</w:t>
      </w:r>
      <w:proofErr w:type="gramEnd"/>
      <w:r>
        <w:rPr>
          <w:rFonts w:cstheme="minorHAnsi"/>
          <w:sz w:val="24"/>
          <w:szCs w:val="24"/>
        </w:rPr>
        <w:t xml:space="preserve"> Staszica </w:t>
      </w:r>
      <w:r>
        <w:rPr>
          <w:rFonts w:cstheme="minorHAnsi"/>
          <w:sz w:val="24"/>
          <w:szCs w:val="24"/>
        </w:rPr>
        <w:br/>
        <w:t>w Busku-Zdroju</w:t>
      </w:r>
      <w:r w:rsidRPr="00C31B65">
        <w:rPr>
          <w:rFonts w:asciiTheme="minorHAnsi" w:hAnsiTheme="minorHAnsi" w:cstheme="minorHAnsi"/>
          <w:sz w:val="24"/>
          <w:szCs w:val="24"/>
        </w:rPr>
        <w:t>.</w:t>
      </w:r>
    </w:p>
    <w:p w:rsidR="00591B16" w:rsidRPr="00C31B65" w:rsidRDefault="00591B16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……………………………………………………………………………..</w:t>
      </w:r>
    </w:p>
    <w:p w:rsidR="00E96630" w:rsidRPr="00C31B65" w:rsidRDefault="00E96630" w:rsidP="00E96630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(imię i nazwisko dziecka)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31B65">
        <w:rPr>
          <w:rFonts w:asciiTheme="minorHAnsi" w:hAnsiTheme="minorHAnsi" w:cstheme="minorHAnsi"/>
          <w:i/>
          <w:sz w:val="24"/>
          <w:szCs w:val="24"/>
        </w:rPr>
        <w:t>Jestem świadomy/a odpowiedzialności karnej za złożenie fałszywego oświadczenia.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……….</w:t>
      </w:r>
      <w:r w:rsidRPr="00C31B65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E96630" w:rsidRPr="00C31B65" w:rsidRDefault="00E96630" w:rsidP="00E96630">
      <w:pPr>
        <w:spacing w:after="0"/>
        <w:ind w:left="4956"/>
        <w:jc w:val="both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Czytelny podpis matki/prawnego opiekuna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……….</w:t>
      </w:r>
      <w:r w:rsidRPr="00C31B65">
        <w:rPr>
          <w:rFonts w:asciiTheme="minorHAnsi" w:hAnsiTheme="minorHAnsi" w:cstheme="minorHAnsi"/>
          <w:sz w:val="24"/>
          <w:szCs w:val="24"/>
        </w:rPr>
        <w:t>…………………</w:t>
      </w:r>
    </w:p>
    <w:p w:rsidR="00E96630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Czytelny podpis ojca/prawnego opiekuna</w:t>
      </w:r>
    </w:p>
    <w:p w:rsidR="005A743A" w:rsidRDefault="005A743A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5A743A" w:rsidRDefault="005A743A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5A743A" w:rsidRDefault="005A743A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5A743A" w:rsidRDefault="005A743A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5A743A" w:rsidRDefault="005A743A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5A743A" w:rsidRDefault="005A743A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5A743A" w:rsidRPr="00C31B65" w:rsidRDefault="005A743A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lastRenderedPageBreak/>
        <w:t xml:space="preserve">Załącznik nr </w:t>
      </w:r>
      <w:r>
        <w:rPr>
          <w:rFonts w:cstheme="minorHAnsi"/>
          <w:sz w:val="18"/>
          <w:szCs w:val="18"/>
        </w:rPr>
        <w:t>3</w:t>
      </w: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proofErr w:type="gramStart"/>
      <w:r w:rsidRPr="00C31B65">
        <w:rPr>
          <w:rFonts w:asciiTheme="minorHAnsi" w:hAnsiTheme="minorHAnsi" w:cstheme="minorHAnsi"/>
          <w:sz w:val="18"/>
          <w:szCs w:val="18"/>
        </w:rPr>
        <w:t>do</w:t>
      </w:r>
      <w:proofErr w:type="gramEnd"/>
      <w:r w:rsidRPr="00C31B65">
        <w:rPr>
          <w:rFonts w:asciiTheme="minorHAnsi" w:hAnsiTheme="minorHAnsi" w:cstheme="minorHAnsi"/>
          <w:sz w:val="18"/>
          <w:szCs w:val="18"/>
        </w:rPr>
        <w:t xml:space="preserve"> Wniosku o przyjęcie do klasy pierwszej</w:t>
      </w: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proofErr w:type="gramStart"/>
      <w:r w:rsidRPr="00C31B65">
        <w:rPr>
          <w:rFonts w:asciiTheme="minorHAnsi" w:hAnsiTheme="minorHAnsi" w:cstheme="minorHAnsi"/>
          <w:sz w:val="18"/>
          <w:szCs w:val="18"/>
        </w:rPr>
        <w:t>dziecka</w:t>
      </w:r>
      <w:proofErr w:type="gramEnd"/>
      <w:r w:rsidRPr="00C31B65">
        <w:rPr>
          <w:rFonts w:asciiTheme="minorHAnsi" w:hAnsiTheme="minorHAnsi" w:cstheme="minorHAnsi"/>
          <w:sz w:val="18"/>
          <w:szCs w:val="18"/>
        </w:rPr>
        <w:t xml:space="preserve"> zamieszkałego poza obwodem</w:t>
      </w:r>
    </w:p>
    <w:p w:rsidR="00E96630" w:rsidRDefault="00E96630" w:rsidP="00E96630">
      <w:pPr>
        <w:spacing w:after="0"/>
        <w:jc w:val="right"/>
        <w:rPr>
          <w:rFonts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 xml:space="preserve">Publicznej Szkoły Podstawowej Nr </w:t>
      </w:r>
      <w:r>
        <w:rPr>
          <w:rFonts w:cstheme="minorHAnsi"/>
          <w:sz w:val="18"/>
          <w:szCs w:val="18"/>
        </w:rPr>
        <w:t>1</w:t>
      </w:r>
      <w:r w:rsidRPr="00C31B65">
        <w:rPr>
          <w:rFonts w:asciiTheme="minorHAnsi" w:hAnsiTheme="minorHAnsi" w:cstheme="minorHAnsi"/>
          <w:sz w:val="18"/>
          <w:szCs w:val="18"/>
        </w:rPr>
        <w:t xml:space="preserve"> w Busku-Zdroju</w:t>
      </w:r>
    </w:p>
    <w:p w:rsidR="00E96630" w:rsidRDefault="00E96630" w:rsidP="00E96630">
      <w:pPr>
        <w:spacing w:after="0"/>
        <w:jc w:val="right"/>
        <w:rPr>
          <w:rFonts w:cstheme="minorHAnsi"/>
          <w:sz w:val="18"/>
          <w:szCs w:val="18"/>
        </w:rPr>
      </w:pP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:rsidR="00E96630" w:rsidRDefault="00E96630" w:rsidP="00E96630">
      <w:pPr>
        <w:spacing w:after="0"/>
        <w:ind w:left="4956"/>
        <w:jc w:val="right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Busko-Zdrój, dn. ……………………………..</w:t>
      </w:r>
    </w:p>
    <w:p w:rsidR="00591B16" w:rsidRPr="00C31B65" w:rsidRDefault="00591B16" w:rsidP="00E96630">
      <w:pPr>
        <w:spacing w:after="0"/>
        <w:ind w:left="4956"/>
        <w:jc w:val="right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……..</w:t>
      </w:r>
      <w:r w:rsidRPr="00C31B65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E96630" w:rsidRPr="00C31B65" w:rsidRDefault="00E96630" w:rsidP="00E96630">
      <w:pPr>
        <w:spacing w:after="0"/>
        <w:jc w:val="both"/>
        <w:rPr>
          <w:rFonts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Imię i nazwisko matki/prawnego opiekuna</w:t>
      </w:r>
    </w:p>
    <w:p w:rsidR="00E96630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91B16" w:rsidRPr="00C31B65" w:rsidRDefault="00591B16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……..</w:t>
      </w:r>
      <w:r w:rsidRPr="00C31B65">
        <w:rPr>
          <w:rFonts w:asciiTheme="minorHAnsi" w:hAnsiTheme="minorHAnsi" w:cstheme="minorHAnsi"/>
          <w:sz w:val="24"/>
          <w:szCs w:val="24"/>
        </w:rPr>
        <w:t>……….</w:t>
      </w:r>
    </w:p>
    <w:p w:rsidR="00E96630" w:rsidRDefault="00E96630" w:rsidP="00E96630">
      <w:pPr>
        <w:spacing w:after="0"/>
        <w:jc w:val="both"/>
        <w:rPr>
          <w:rFonts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Imię i nazwisko ojca/prawnego opiekuna</w:t>
      </w:r>
    </w:p>
    <w:p w:rsidR="00E96630" w:rsidRDefault="00E96630" w:rsidP="00E96630">
      <w:pPr>
        <w:spacing w:after="0"/>
        <w:jc w:val="both"/>
        <w:rPr>
          <w:rFonts w:cstheme="minorHAnsi"/>
          <w:sz w:val="18"/>
          <w:szCs w:val="18"/>
        </w:rPr>
      </w:pPr>
    </w:p>
    <w:p w:rsidR="00E96630" w:rsidRDefault="00E96630" w:rsidP="00E9663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591B16" w:rsidRPr="00C31B65" w:rsidRDefault="00591B16" w:rsidP="00E96630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E96630" w:rsidRPr="00C31B65" w:rsidRDefault="00E96630" w:rsidP="00E96630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1B65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E96630" w:rsidRPr="00C31B65" w:rsidRDefault="00E96630" w:rsidP="00E96630">
      <w:pPr>
        <w:spacing w:after="0"/>
        <w:jc w:val="center"/>
        <w:rPr>
          <w:rFonts w:cstheme="minorHAnsi"/>
          <w:b/>
          <w:sz w:val="28"/>
          <w:szCs w:val="28"/>
        </w:rPr>
      </w:pPr>
      <w:r w:rsidRPr="00C31B65">
        <w:rPr>
          <w:rFonts w:asciiTheme="minorHAnsi" w:hAnsiTheme="minorHAnsi" w:cstheme="minorHAnsi"/>
          <w:b/>
          <w:sz w:val="28"/>
          <w:szCs w:val="28"/>
        </w:rPr>
        <w:t>O ZAMIESZKIWANIU KREWNYCH KANDYDATA</w:t>
      </w: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 xml:space="preserve">Oświadczam/y, że w obwodzie Publicznej Szkoły Podstawowej Nr </w:t>
      </w:r>
      <w:r>
        <w:rPr>
          <w:rFonts w:cstheme="minorHAnsi"/>
          <w:sz w:val="24"/>
          <w:szCs w:val="24"/>
        </w:rPr>
        <w:t>1</w:t>
      </w:r>
      <w:r w:rsidRPr="00C31B65">
        <w:rPr>
          <w:rFonts w:asciiTheme="minorHAnsi" w:hAnsiTheme="minorHAnsi" w:cstheme="minorHAnsi"/>
          <w:sz w:val="24"/>
          <w:szCs w:val="24"/>
        </w:rPr>
        <w:t xml:space="preserve"> im. </w:t>
      </w:r>
      <w:r>
        <w:rPr>
          <w:rFonts w:cstheme="minorHAnsi"/>
          <w:sz w:val="24"/>
          <w:szCs w:val="24"/>
        </w:rPr>
        <w:t xml:space="preserve">Stanisława Staszica </w:t>
      </w:r>
      <w:r>
        <w:rPr>
          <w:rFonts w:cstheme="minorHAnsi"/>
          <w:sz w:val="24"/>
          <w:szCs w:val="24"/>
        </w:rPr>
        <w:br/>
        <w:t xml:space="preserve">w Busku-Zdroju </w:t>
      </w:r>
      <w:r w:rsidRPr="00C31B65">
        <w:rPr>
          <w:rFonts w:asciiTheme="minorHAnsi" w:hAnsiTheme="minorHAnsi" w:cstheme="minorHAnsi"/>
          <w:sz w:val="24"/>
          <w:szCs w:val="24"/>
        </w:rPr>
        <w:t>zamieszkują krewni kandydata wspierający rodziców /prawnych</w:t>
      </w:r>
      <w:r>
        <w:rPr>
          <w:rFonts w:cstheme="minorHAnsi"/>
          <w:sz w:val="24"/>
          <w:szCs w:val="24"/>
        </w:rPr>
        <w:t xml:space="preserve"> </w:t>
      </w:r>
      <w:r w:rsidRPr="00C31B65">
        <w:rPr>
          <w:rFonts w:asciiTheme="minorHAnsi" w:hAnsiTheme="minorHAnsi" w:cstheme="minorHAnsi"/>
          <w:sz w:val="24"/>
          <w:szCs w:val="24"/>
        </w:rPr>
        <w:t>opiekunów w zapewnieniu mu należytej opieki.</w:t>
      </w:r>
    </w:p>
    <w:p w:rsidR="00591B16" w:rsidRPr="00C31B65" w:rsidRDefault="00591B16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="00E96630" w:rsidRPr="00C31B65" w:rsidRDefault="00E96630" w:rsidP="00E96630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(imię i nazwisko dziecka)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31B65">
        <w:rPr>
          <w:rFonts w:asciiTheme="minorHAnsi" w:hAnsiTheme="minorHAnsi" w:cstheme="minorHAnsi"/>
          <w:i/>
          <w:sz w:val="24"/>
          <w:szCs w:val="24"/>
        </w:rPr>
        <w:t>Jestem świadomy/a odpowiedzialności karnej za złożenie fałszywego oświadczenia.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……….</w:t>
      </w:r>
      <w:r w:rsidRPr="00C31B65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E96630" w:rsidRPr="00C31B65" w:rsidRDefault="00E96630" w:rsidP="00E96630">
      <w:pPr>
        <w:spacing w:after="0"/>
        <w:ind w:left="4956"/>
        <w:jc w:val="both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Czytelny podpis matki/prawnego opiekuna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……….</w:t>
      </w:r>
      <w:r w:rsidRPr="00C31B65">
        <w:rPr>
          <w:rFonts w:asciiTheme="minorHAnsi" w:hAnsiTheme="minorHAnsi" w:cstheme="minorHAnsi"/>
          <w:sz w:val="24"/>
          <w:szCs w:val="24"/>
        </w:rPr>
        <w:t>…………………</w:t>
      </w:r>
    </w:p>
    <w:p w:rsidR="00E96630" w:rsidRPr="00C31B65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Czytelny podpis ojca/prawnego opiekuna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5A743A" w:rsidRDefault="005A743A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5A743A" w:rsidRDefault="005A743A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5A743A" w:rsidRDefault="005A743A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5A743A" w:rsidRDefault="005A743A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5A743A" w:rsidRDefault="005A743A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lastRenderedPageBreak/>
        <w:t xml:space="preserve">Załącznik nr </w:t>
      </w:r>
      <w:r>
        <w:rPr>
          <w:rFonts w:cstheme="minorHAnsi"/>
          <w:sz w:val="18"/>
          <w:szCs w:val="18"/>
        </w:rPr>
        <w:t>4</w:t>
      </w: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proofErr w:type="gramStart"/>
      <w:r w:rsidRPr="00C31B65">
        <w:rPr>
          <w:rFonts w:asciiTheme="minorHAnsi" w:hAnsiTheme="minorHAnsi" w:cstheme="minorHAnsi"/>
          <w:sz w:val="18"/>
          <w:szCs w:val="18"/>
        </w:rPr>
        <w:t>do</w:t>
      </w:r>
      <w:proofErr w:type="gramEnd"/>
      <w:r w:rsidRPr="00C31B65">
        <w:rPr>
          <w:rFonts w:asciiTheme="minorHAnsi" w:hAnsiTheme="minorHAnsi" w:cstheme="minorHAnsi"/>
          <w:sz w:val="18"/>
          <w:szCs w:val="18"/>
        </w:rPr>
        <w:t xml:space="preserve"> Wniosku o przyjęcie do klasy pierwszej</w:t>
      </w: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proofErr w:type="gramStart"/>
      <w:r w:rsidRPr="00C31B65">
        <w:rPr>
          <w:rFonts w:asciiTheme="minorHAnsi" w:hAnsiTheme="minorHAnsi" w:cstheme="minorHAnsi"/>
          <w:sz w:val="18"/>
          <w:szCs w:val="18"/>
        </w:rPr>
        <w:t>dziecka</w:t>
      </w:r>
      <w:proofErr w:type="gramEnd"/>
      <w:r w:rsidRPr="00C31B65">
        <w:rPr>
          <w:rFonts w:asciiTheme="minorHAnsi" w:hAnsiTheme="minorHAnsi" w:cstheme="minorHAnsi"/>
          <w:sz w:val="18"/>
          <w:szCs w:val="18"/>
        </w:rPr>
        <w:t xml:space="preserve"> zamieszkałego poza obwodem</w:t>
      </w:r>
    </w:p>
    <w:p w:rsidR="00E96630" w:rsidRDefault="00E96630" w:rsidP="00E96630">
      <w:pPr>
        <w:spacing w:after="0"/>
        <w:jc w:val="right"/>
        <w:rPr>
          <w:rFonts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 xml:space="preserve">Publicznej Szkoły Podstawowej Nr </w:t>
      </w:r>
      <w:r>
        <w:rPr>
          <w:rFonts w:cstheme="minorHAnsi"/>
          <w:sz w:val="18"/>
          <w:szCs w:val="18"/>
        </w:rPr>
        <w:t>1</w:t>
      </w:r>
      <w:r w:rsidRPr="00C31B65">
        <w:rPr>
          <w:rFonts w:asciiTheme="minorHAnsi" w:hAnsiTheme="minorHAnsi" w:cstheme="minorHAnsi"/>
          <w:sz w:val="18"/>
          <w:szCs w:val="18"/>
        </w:rPr>
        <w:t xml:space="preserve"> w Busku-Zdroju</w:t>
      </w:r>
    </w:p>
    <w:p w:rsidR="00E96630" w:rsidRDefault="00E96630" w:rsidP="00E96630">
      <w:pPr>
        <w:spacing w:after="0"/>
        <w:jc w:val="right"/>
        <w:rPr>
          <w:rFonts w:cstheme="minorHAnsi"/>
          <w:sz w:val="18"/>
          <w:szCs w:val="18"/>
        </w:rPr>
      </w:pPr>
    </w:p>
    <w:p w:rsidR="00E96630" w:rsidRPr="00C31B65" w:rsidRDefault="00E96630" w:rsidP="00E96630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:rsidR="00E96630" w:rsidRDefault="00E96630" w:rsidP="00E96630">
      <w:pPr>
        <w:spacing w:after="0"/>
        <w:ind w:left="4956"/>
        <w:jc w:val="right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Busko-Zdrój, dn. ……………………………..</w:t>
      </w:r>
    </w:p>
    <w:p w:rsidR="00591B16" w:rsidRPr="00C31B65" w:rsidRDefault="00591B16" w:rsidP="00E96630">
      <w:pPr>
        <w:spacing w:after="0"/>
        <w:ind w:left="4956"/>
        <w:jc w:val="right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cstheme="minorHAnsi"/>
          <w:sz w:val="24"/>
          <w:szCs w:val="24"/>
        </w:rPr>
        <w:t>……..</w:t>
      </w:r>
      <w:r w:rsidRPr="00C31B65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:rsidR="00E96630" w:rsidRPr="00C31B65" w:rsidRDefault="00E96630" w:rsidP="00E96630">
      <w:pPr>
        <w:spacing w:after="0"/>
        <w:jc w:val="both"/>
        <w:rPr>
          <w:rFonts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Imię i nazwisko matki/prawnego opiekuna</w:t>
      </w:r>
    </w:p>
    <w:p w:rsidR="00E96630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591B16" w:rsidRPr="00C31B65" w:rsidRDefault="00591B16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cstheme="minorHAnsi"/>
          <w:sz w:val="24"/>
          <w:szCs w:val="24"/>
        </w:rPr>
        <w:t>……..</w:t>
      </w:r>
      <w:r w:rsidRPr="00C31B65">
        <w:rPr>
          <w:rFonts w:asciiTheme="minorHAnsi" w:hAnsiTheme="minorHAnsi" w:cstheme="minorHAnsi"/>
          <w:sz w:val="24"/>
          <w:szCs w:val="24"/>
        </w:rPr>
        <w:t>……….</w:t>
      </w:r>
    </w:p>
    <w:p w:rsidR="00E96630" w:rsidRDefault="00E96630" w:rsidP="00E96630">
      <w:pPr>
        <w:spacing w:after="0"/>
        <w:jc w:val="both"/>
        <w:rPr>
          <w:rFonts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Imię i nazwisko ojca/prawnego opiekuna</w:t>
      </w:r>
    </w:p>
    <w:p w:rsidR="00E96630" w:rsidRDefault="00E96630" w:rsidP="00E96630">
      <w:pPr>
        <w:spacing w:after="0"/>
        <w:jc w:val="both"/>
        <w:rPr>
          <w:rFonts w:cstheme="minorHAnsi"/>
          <w:sz w:val="18"/>
          <w:szCs w:val="18"/>
        </w:rPr>
      </w:pPr>
    </w:p>
    <w:p w:rsidR="00591B16" w:rsidRDefault="00591B16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591B16" w:rsidRDefault="00591B16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1B65">
        <w:rPr>
          <w:rFonts w:asciiTheme="minorHAnsi" w:hAnsiTheme="minorHAnsi" w:cstheme="minorHAnsi"/>
          <w:b/>
          <w:sz w:val="28"/>
          <w:szCs w:val="28"/>
        </w:rPr>
        <w:t>OŚWIADCZENIE</w:t>
      </w:r>
    </w:p>
    <w:p w:rsidR="00E96630" w:rsidRDefault="00E96630" w:rsidP="00E96630">
      <w:pPr>
        <w:spacing w:after="0"/>
        <w:jc w:val="center"/>
        <w:rPr>
          <w:rFonts w:cstheme="minorHAnsi"/>
          <w:b/>
          <w:sz w:val="28"/>
          <w:szCs w:val="28"/>
        </w:rPr>
      </w:pPr>
      <w:r w:rsidRPr="00C31B65">
        <w:rPr>
          <w:rFonts w:asciiTheme="minorHAnsi" w:hAnsiTheme="minorHAnsi" w:cstheme="minorHAnsi"/>
          <w:b/>
          <w:sz w:val="28"/>
          <w:szCs w:val="28"/>
        </w:rPr>
        <w:t xml:space="preserve">O MIEJSCU PRACY RODZICÓW/PRAWNYCH OPIEKUNÓW </w:t>
      </w:r>
    </w:p>
    <w:p w:rsidR="00E96630" w:rsidRDefault="00E96630" w:rsidP="00E96630">
      <w:pPr>
        <w:spacing w:after="0"/>
        <w:jc w:val="center"/>
        <w:rPr>
          <w:rFonts w:cstheme="minorHAnsi"/>
          <w:b/>
          <w:sz w:val="28"/>
          <w:szCs w:val="28"/>
        </w:rPr>
      </w:pPr>
      <w:r w:rsidRPr="00C31B65">
        <w:rPr>
          <w:rFonts w:asciiTheme="minorHAnsi" w:hAnsiTheme="minorHAnsi" w:cstheme="minorHAnsi"/>
          <w:b/>
          <w:sz w:val="28"/>
          <w:szCs w:val="28"/>
        </w:rPr>
        <w:t>W KTÓREJ</w:t>
      </w:r>
      <w:r>
        <w:rPr>
          <w:rFonts w:cstheme="minorHAnsi"/>
          <w:b/>
          <w:sz w:val="28"/>
          <w:szCs w:val="28"/>
        </w:rPr>
        <w:t xml:space="preserve"> </w:t>
      </w:r>
      <w:r w:rsidRPr="00C31B65">
        <w:rPr>
          <w:rFonts w:asciiTheme="minorHAnsi" w:hAnsiTheme="minorHAnsi" w:cstheme="minorHAnsi"/>
          <w:b/>
          <w:sz w:val="28"/>
          <w:szCs w:val="28"/>
        </w:rPr>
        <w:t>POŁOŻONA JEST SZKOŁA</w:t>
      </w:r>
    </w:p>
    <w:p w:rsidR="00E96630" w:rsidRDefault="00E96630" w:rsidP="00E9663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E96630" w:rsidRPr="00C31B65" w:rsidRDefault="00E96630" w:rsidP="00E96630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96630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Oświadczam/y, że miejsce pracy przynajmniej jednego z rodziców / prawnych opiekunów</w:t>
      </w:r>
      <w:r>
        <w:rPr>
          <w:rFonts w:cstheme="minorHAnsi"/>
          <w:sz w:val="24"/>
          <w:szCs w:val="24"/>
        </w:rPr>
        <w:t xml:space="preserve"> </w:t>
      </w:r>
      <w:r w:rsidRPr="00C31B65">
        <w:rPr>
          <w:rFonts w:asciiTheme="minorHAnsi" w:hAnsiTheme="minorHAnsi" w:cstheme="minorHAnsi"/>
          <w:sz w:val="24"/>
          <w:szCs w:val="24"/>
        </w:rPr>
        <w:t>znajduje się w Busku – Zdroju (miejscowości, w której położona jest szkoła).</w:t>
      </w:r>
    </w:p>
    <w:p w:rsidR="00591B16" w:rsidRPr="00C31B65" w:rsidRDefault="00591B16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="00E96630" w:rsidRPr="00C31B65" w:rsidRDefault="00E96630" w:rsidP="00E96630">
      <w:pPr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(imię i nazwisko dziecka)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31B65">
        <w:rPr>
          <w:rFonts w:asciiTheme="minorHAnsi" w:hAnsiTheme="minorHAnsi" w:cstheme="minorHAnsi"/>
          <w:i/>
          <w:sz w:val="24"/>
          <w:szCs w:val="24"/>
        </w:rPr>
        <w:t>Jestem świadomy/a odpowiedzialności karnej za złożenie fałszywego oświadczenia.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……….</w:t>
      </w:r>
      <w:r w:rsidRPr="00C31B65">
        <w:rPr>
          <w:rFonts w:asciiTheme="minorHAnsi" w:hAnsiTheme="minorHAnsi" w:cstheme="minorHAnsi"/>
          <w:sz w:val="24"/>
          <w:szCs w:val="24"/>
        </w:rPr>
        <w:t>…………………………</w:t>
      </w:r>
    </w:p>
    <w:p w:rsidR="00E96630" w:rsidRPr="00C31B65" w:rsidRDefault="00E96630" w:rsidP="00E96630">
      <w:pPr>
        <w:spacing w:after="0"/>
        <w:ind w:left="4956"/>
        <w:jc w:val="both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Czytelny podpis matki/prawnego opiekuna</w:t>
      </w:r>
    </w:p>
    <w:p w:rsidR="00E96630" w:rsidRDefault="00E96630" w:rsidP="00E96630">
      <w:pPr>
        <w:spacing w:after="0"/>
        <w:jc w:val="both"/>
        <w:rPr>
          <w:rFonts w:cstheme="minorHAnsi"/>
          <w:sz w:val="24"/>
          <w:szCs w:val="24"/>
        </w:rPr>
      </w:pPr>
    </w:p>
    <w:p w:rsidR="00E96630" w:rsidRPr="00C31B65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31B65"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……….</w:t>
      </w:r>
      <w:r w:rsidRPr="00C31B65">
        <w:rPr>
          <w:rFonts w:asciiTheme="minorHAnsi" w:hAnsiTheme="minorHAnsi" w:cstheme="minorHAnsi"/>
          <w:sz w:val="24"/>
          <w:szCs w:val="24"/>
        </w:rPr>
        <w:t>…………………</w:t>
      </w:r>
    </w:p>
    <w:p w:rsidR="00E96630" w:rsidRPr="00C31B65" w:rsidRDefault="00E96630" w:rsidP="00E96630">
      <w:pPr>
        <w:spacing w:after="0"/>
        <w:ind w:left="424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31B65">
        <w:rPr>
          <w:rFonts w:asciiTheme="minorHAnsi" w:hAnsiTheme="minorHAnsi" w:cstheme="minorHAnsi"/>
          <w:sz w:val="18"/>
          <w:szCs w:val="18"/>
        </w:rPr>
        <w:t>Czytelny podpis ojca/prawnego opiekuna</w:t>
      </w:r>
    </w:p>
    <w:p w:rsidR="00E96630" w:rsidRDefault="00E96630" w:rsidP="000A0A28">
      <w:pPr>
        <w:pStyle w:val="Akapitzlist1"/>
        <w:spacing w:before="120" w:after="120" w:line="240" w:lineRule="auto"/>
        <w:ind w:left="0"/>
      </w:pPr>
    </w:p>
    <w:sectPr w:rsidR="00E96630" w:rsidSect="00E96630">
      <w:pgSz w:w="11906" w:h="16838"/>
      <w:pgMar w:top="1417" w:right="1417" w:bottom="709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F31AF"/>
    <w:rsid w:val="00045380"/>
    <w:rsid w:val="00091B9F"/>
    <w:rsid w:val="000A0A28"/>
    <w:rsid w:val="00171E8E"/>
    <w:rsid w:val="00355B20"/>
    <w:rsid w:val="003C7292"/>
    <w:rsid w:val="0042313D"/>
    <w:rsid w:val="00436A41"/>
    <w:rsid w:val="00491D95"/>
    <w:rsid w:val="004A4A8B"/>
    <w:rsid w:val="004C5393"/>
    <w:rsid w:val="00591B16"/>
    <w:rsid w:val="005A743A"/>
    <w:rsid w:val="005D0376"/>
    <w:rsid w:val="005E06D9"/>
    <w:rsid w:val="00611105"/>
    <w:rsid w:val="00667F58"/>
    <w:rsid w:val="006729C0"/>
    <w:rsid w:val="00765D76"/>
    <w:rsid w:val="0090624C"/>
    <w:rsid w:val="009365AD"/>
    <w:rsid w:val="009A0F78"/>
    <w:rsid w:val="009E0B07"/>
    <w:rsid w:val="00AF31AF"/>
    <w:rsid w:val="00B05AC6"/>
    <w:rsid w:val="00B41356"/>
    <w:rsid w:val="00B71388"/>
    <w:rsid w:val="00BA0306"/>
    <w:rsid w:val="00C8298C"/>
    <w:rsid w:val="00CF2388"/>
    <w:rsid w:val="00D04038"/>
    <w:rsid w:val="00D40A72"/>
    <w:rsid w:val="00E6494E"/>
    <w:rsid w:val="00E96630"/>
    <w:rsid w:val="00F22FA6"/>
    <w:rsid w:val="00F6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6D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E06D9"/>
  </w:style>
  <w:style w:type="character" w:customStyle="1" w:styleId="TekstdymkaZnak">
    <w:name w:val="Tekst dymka Znak"/>
    <w:rsid w:val="005E06D9"/>
    <w:rPr>
      <w:rFonts w:ascii="Tahoma" w:hAnsi="Tahoma" w:cs="Tahoma"/>
      <w:sz w:val="16"/>
      <w:szCs w:val="16"/>
    </w:rPr>
  </w:style>
  <w:style w:type="character" w:customStyle="1" w:styleId="Pogrubienie1">
    <w:name w:val="Pogrubienie1"/>
    <w:rsid w:val="005E06D9"/>
    <w:rPr>
      <w:rFonts w:cs="Times New Roman"/>
      <w:b/>
      <w:bCs/>
    </w:rPr>
  </w:style>
  <w:style w:type="character" w:customStyle="1" w:styleId="ListLabel1">
    <w:name w:val="ListLabel 1"/>
    <w:rsid w:val="005E06D9"/>
    <w:rPr>
      <w:rFonts w:cs="Times New Roman"/>
    </w:rPr>
  </w:style>
  <w:style w:type="character" w:customStyle="1" w:styleId="ListLabel2">
    <w:name w:val="ListLabel 2"/>
    <w:rsid w:val="005E06D9"/>
    <w:rPr>
      <w:rFonts w:cs="Times New Roman"/>
    </w:rPr>
  </w:style>
  <w:style w:type="character" w:customStyle="1" w:styleId="ListLabel3">
    <w:name w:val="ListLabel 3"/>
    <w:rsid w:val="005E06D9"/>
    <w:rPr>
      <w:rFonts w:cs="Times New Roman"/>
    </w:rPr>
  </w:style>
  <w:style w:type="character" w:customStyle="1" w:styleId="ListLabel4">
    <w:name w:val="ListLabel 4"/>
    <w:rsid w:val="005E06D9"/>
    <w:rPr>
      <w:rFonts w:cs="Times New Roman"/>
    </w:rPr>
  </w:style>
  <w:style w:type="character" w:customStyle="1" w:styleId="ListLabel5">
    <w:name w:val="ListLabel 5"/>
    <w:rsid w:val="005E06D9"/>
    <w:rPr>
      <w:rFonts w:cs="Times New Roman"/>
    </w:rPr>
  </w:style>
  <w:style w:type="character" w:customStyle="1" w:styleId="ListLabel6">
    <w:name w:val="ListLabel 6"/>
    <w:rsid w:val="005E06D9"/>
    <w:rPr>
      <w:rFonts w:cs="Times New Roman"/>
    </w:rPr>
  </w:style>
  <w:style w:type="character" w:customStyle="1" w:styleId="ListLabel7">
    <w:name w:val="ListLabel 7"/>
    <w:rsid w:val="005E06D9"/>
    <w:rPr>
      <w:rFonts w:cs="Times New Roman"/>
    </w:rPr>
  </w:style>
  <w:style w:type="character" w:customStyle="1" w:styleId="ListLabel8">
    <w:name w:val="ListLabel 8"/>
    <w:rsid w:val="005E06D9"/>
    <w:rPr>
      <w:rFonts w:cs="Times New Roman"/>
    </w:rPr>
  </w:style>
  <w:style w:type="character" w:customStyle="1" w:styleId="ListLabel9">
    <w:name w:val="ListLabel 9"/>
    <w:rsid w:val="005E06D9"/>
    <w:rPr>
      <w:rFonts w:cs="Times New Roman"/>
    </w:rPr>
  </w:style>
  <w:style w:type="character" w:customStyle="1" w:styleId="ListLabel10">
    <w:name w:val="ListLabel 10"/>
    <w:rsid w:val="005E06D9"/>
    <w:rPr>
      <w:rFonts w:cs="Times New Roman"/>
    </w:rPr>
  </w:style>
  <w:style w:type="character" w:customStyle="1" w:styleId="ListLabel11">
    <w:name w:val="ListLabel 11"/>
    <w:rsid w:val="005E06D9"/>
    <w:rPr>
      <w:rFonts w:cs="Times New Roman"/>
    </w:rPr>
  </w:style>
  <w:style w:type="character" w:customStyle="1" w:styleId="ListLabel12">
    <w:name w:val="ListLabel 12"/>
    <w:rsid w:val="005E06D9"/>
    <w:rPr>
      <w:rFonts w:cs="Times New Roman"/>
    </w:rPr>
  </w:style>
  <w:style w:type="character" w:customStyle="1" w:styleId="ListLabel13">
    <w:name w:val="ListLabel 13"/>
    <w:rsid w:val="005E06D9"/>
    <w:rPr>
      <w:rFonts w:cs="Times New Roman"/>
    </w:rPr>
  </w:style>
  <w:style w:type="character" w:customStyle="1" w:styleId="ListLabel14">
    <w:name w:val="ListLabel 14"/>
    <w:rsid w:val="005E06D9"/>
    <w:rPr>
      <w:rFonts w:cs="Times New Roman"/>
    </w:rPr>
  </w:style>
  <w:style w:type="character" w:customStyle="1" w:styleId="ListLabel15">
    <w:name w:val="ListLabel 15"/>
    <w:rsid w:val="005E06D9"/>
    <w:rPr>
      <w:rFonts w:cs="Times New Roman"/>
    </w:rPr>
  </w:style>
  <w:style w:type="character" w:customStyle="1" w:styleId="ListLabel16">
    <w:name w:val="ListLabel 16"/>
    <w:rsid w:val="005E06D9"/>
    <w:rPr>
      <w:rFonts w:cs="Times New Roman"/>
    </w:rPr>
  </w:style>
  <w:style w:type="character" w:customStyle="1" w:styleId="ListLabel17">
    <w:name w:val="ListLabel 17"/>
    <w:rsid w:val="005E06D9"/>
    <w:rPr>
      <w:rFonts w:cs="Times New Roman"/>
    </w:rPr>
  </w:style>
  <w:style w:type="character" w:customStyle="1" w:styleId="ListLabel18">
    <w:name w:val="ListLabel 18"/>
    <w:rsid w:val="005E06D9"/>
    <w:rPr>
      <w:rFonts w:cs="Times New Roman"/>
    </w:rPr>
  </w:style>
  <w:style w:type="character" w:customStyle="1" w:styleId="ListLabel19">
    <w:name w:val="ListLabel 19"/>
    <w:rsid w:val="005E06D9"/>
    <w:rPr>
      <w:rFonts w:cs="Times New Roman"/>
    </w:rPr>
  </w:style>
  <w:style w:type="character" w:customStyle="1" w:styleId="ListLabel20">
    <w:name w:val="ListLabel 20"/>
    <w:rsid w:val="005E06D9"/>
    <w:rPr>
      <w:rFonts w:cs="Times New Roman"/>
    </w:rPr>
  </w:style>
  <w:style w:type="character" w:customStyle="1" w:styleId="ListLabel21">
    <w:name w:val="ListLabel 21"/>
    <w:rsid w:val="005E06D9"/>
    <w:rPr>
      <w:rFonts w:cs="Times New Roman"/>
    </w:rPr>
  </w:style>
  <w:style w:type="character" w:customStyle="1" w:styleId="ListLabel22">
    <w:name w:val="ListLabel 22"/>
    <w:rsid w:val="005E06D9"/>
    <w:rPr>
      <w:rFonts w:cs="Times New Roman"/>
    </w:rPr>
  </w:style>
  <w:style w:type="character" w:customStyle="1" w:styleId="ListLabel23">
    <w:name w:val="ListLabel 23"/>
    <w:rsid w:val="005E06D9"/>
    <w:rPr>
      <w:rFonts w:cs="Times New Roman"/>
    </w:rPr>
  </w:style>
  <w:style w:type="character" w:customStyle="1" w:styleId="ListLabel24">
    <w:name w:val="ListLabel 24"/>
    <w:rsid w:val="005E06D9"/>
    <w:rPr>
      <w:rFonts w:cs="Times New Roman"/>
    </w:rPr>
  </w:style>
  <w:style w:type="character" w:customStyle="1" w:styleId="ListLabel25">
    <w:name w:val="ListLabel 25"/>
    <w:rsid w:val="005E06D9"/>
    <w:rPr>
      <w:rFonts w:cs="Times New Roman"/>
    </w:rPr>
  </w:style>
  <w:style w:type="character" w:customStyle="1" w:styleId="ListLabel26">
    <w:name w:val="ListLabel 26"/>
    <w:rsid w:val="005E06D9"/>
    <w:rPr>
      <w:rFonts w:cs="Times New Roman"/>
    </w:rPr>
  </w:style>
  <w:style w:type="character" w:customStyle="1" w:styleId="ListLabel27">
    <w:name w:val="ListLabel 27"/>
    <w:rsid w:val="005E06D9"/>
    <w:rPr>
      <w:rFonts w:cs="Times New Roman"/>
    </w:rPr>
  </w:style>
  <w:style w:type="character" w:customStyle="1" w:styleId="ListLabel28">
    <w:name w:val="ListLabel 28"/>
    <w:rsid w:val="005E06D9"/>
    <w:rPr>
      <w:rFonts w:eastAsia="Times New Roman"/>
    </w:rPr>
  </w:style>
  <w:style w:type="character" w:customStyle="1" w:styleId="ListLabel29">
    <w:name w:val="ListLabel 29"/>
    <w:rsid w:val="005E06D9"/>
    <w:rPr>
      <w:rFonts w:cs="Times New Roman"/>
    </w:rPr>
  </w:style>
  <w:style w:type="character" w:customStyle="1" w:styleId="ListLabel30">
    <w:name w:val="ListLabel 30"/>
    <w:rsid w:val="005E06D9"/>
    <w:rPr>
      <w:rFonts w:cs="Times New Roman"/>
    </w:rPr>
  </w:style>
  <w:style w:type="character" w:customStyle="1" w:styleId="ListLabel31">
    <w:name w:val="ListLabel 31"/>
    <w:rsid w:val="005E06D9"/>
    <w:rPr>
      <w:rFonts w:cs="Times New Roman"/>
    </w:rPr>
  </w:style>
  <w:style w:type="character" w:customStyle="1" w:styleId="ListLabel32">
    <w:name w:val="ListLabel 32"/>
    <w:rsid w:val="005E06D9"/>
    <w:rPr>
      <w:rFonts w:cs="Times New Roman"/>
    </w:rPr>
  </w:style>
  <w:style w:type="character" w:customStyle="1" w:styleId="ListLabel33">
    <w:name w:val="ListLabel 33"/>
    <w:rsid w:val="005E06D9"/>
    <w:rPr>
      <w:rFonts w:cs="Times New Roman"/>
    </w:rPr>
  </w:style>
  <w:style w:type="character" w:customStyle="1" w:styleId="ListLabel34">
    <w:name w:val="ListLabel 34"/>
    <w:rsid w:val="005E06D9"/>
    <w:rPr>
      <w:rFonts w:cs="Times New Roman"/>
    </w:rPr>
  </w:style>
  <w:style w:type="character" w:customStyle="1" w:styleId="ListLabel35">
    <w:name w:val="ListLabel 35"/>
    <w:rsid w:val="005E06D9"/>
    <w:rPr>
      <w:rFonts w:cs="Times New Roman"/>
    </w:rPr>
  </w:style>
  <w:style w:type="character" w:customStyle="1" w:styleId="ListLabel36">
    <w:name w:val="ListLabel 36"/>
    <w:rsid w:val="005E06D9"/>
    <w:rPr>
      <w:rFonts w:cs="Times New Roman"/>
    </w:rPr>
  </w:style>
  <w:style w:type="character" w:customStyle="1" w:styleId="ListLabel37">
    <w:name w:val="ListLabel 37"/>
    <w:rsid w:val="005E06D9"/>
    <w:rPr>
      <w:rFonts w:cs="Times New Roman"/>
    </w:rPr>
  </w:style>
  <w:style w:type="character" w:customStyle="1" w:styleId="ListLabel38">
    <w:name w:val="ListLabel 38"/>
    <w:rsid w:val="005E06D9"/>
    <w:rPr>
      <w:rFonts w:cs="Times New Roman"/>
    </w:rPr>
  </w:style>
  <w:style w:type="character" w:customStyle="1" w:styleId="ListLabel39">
    <w:name w:val="ListLabel 39"/>
    <w:rsid w:val="005E06D9"/>
    <w:rPr>
      <w:rFonts w:cs="Times New Roman"/>
    </w:rPr>
  </w:style>
  <w:style w:type="character" w:customStyle="1" w:styleId="ListLabel40">
    <w:name w:val="ListLabel 40"/>
    <w:rsid w:val="005E06D9"/>
    <w:rPr>
      <w:rFonts w:cs="Times New Roman"/>
    </w:rPr>
  </w:style>
  <w:style w:type="character" w:customStyle="1" w:styleId="ListLabel41">
    <w:name w:val="ListLabel 41"/>
    <w:rsid w:val="005E06D9"/>
    <w:rPr>
      <w:rFonts w:cs="Times New Roman"/>
    </w:rPr>
  </w:style>
  <w:style w:type="character" w:customStyle="1" w:styleId="ListLabel42">
    <w:name w:val="ListLabel 42"/>
    <w:rsid w:val="005E06D9"/>
    <w:rPr>
      <w:rFonts w:cs="Times New Roman"/>
    </w:rPr>
  </w:style>
  <w:style w:type="character" w:customStyle="1" w:styleId="ListLabel43">
    <w:name w:val="ListLabel 43"/>
    <w:rsid w:val="005E06D9"/>
    <w:rPr>
      <w:rFonts w:cs="Times New Roman"/>
    </w:rPr>
  </w:style>
  <w:style w:type="character" w:customStyle="1" w:styleId="ListLabel44">
    <w:name w:val="ListLabel 44"/>
    <w:rsid w:val="005E06D9"/>
    <w:rPr>
      <w:rFonts w:cs="Times New Roman"/>
    </w:rPr>
  </w:style>
  <w:style w:type="character" w:customStyle="1" w:styleId="ListLabel45">
    <w:name w:val="ListLabel 45"/>
    <w:rsid w:val="005E06D9"/>
    <w:rPr>
      <w:rFonts w:cs="Times New Roman"/>
    </w:rPr>
  </w:style>
  <w:style w:type="character" w:customStyle="1" w:styleId="ListLabel46">
    <w:name w:val="ListLabel 46"/>
    <w:rsid w:val="005E06D9"/>
    <w:rPr>
      <w:rFonts w:cs="Times New Roman"/>
    </w:rPr>
  </w:style>
  <w:style w:type="character" w:customStyle="1" w:styleId="ListLabel47">
    <w:name w:val="ListLabel 47"/>
    <w:rsid w:val="005E06D9"/>
    <w:rPr>
      <w:rFonts w:cs="Times New Roman"/>
    </w:rPr>
  </w:style>
  <w:style w:type="character" w:customStyle="1" w:styleId="ListLabel48">
    <w:name w:val="ListLabel 48"/>
    <w:rsid w:val="005E06D9"/>
    <w:rPr>
      <w:rFonts w:cs="Times New Roman"/>
    </w:rPr>
  </w:style>
  <w:style w:type="character" w:customStyle="1" w:styleId="ListLabel49">
    <w:name w:val="ListLabel 49"/>
    <w:rsid w:val="005E06D9"/>
    <w:rPr>
      <w:rFonts w:cs="Times New Roman"/>
    </w:rPr>
  </w:style>
  <w:style w:type="character" w:customStyle="1" w:styleId="ListLabel50">
    <w:name w:val="ListLabel 50"/>
    <w:rsid w:val="005E06D9"/>
    <w:rPr>
      <w:rFonts w:cs="Times New Roman"/>
    </w:rPr>
  </w:style>
  <w:style w:type="character" w:customStyle="1" w:styleId="ListLabel51">
    <w:name w:val="ListLabel 51"/>
    <w:rsid w:val="005E06D9"/>
    <w:rPr>
      <w:rFonts w:cs="Times New Roman"/>
    </w:rPr>
  </w:style>
  <w:style w:type="character" w:customStyle="1" w:styleId="ListLabel52">
    <w:name w:val="ListLabel 52"/>
    <w:rsid w:val="005E06D9"/>
    <w:rPr>
      <w:rFonts w:cs="Times New Roman"/>
    </w:rPr>
  </w:style>
  <w:style w:type="character" w:customStyle="1" w:styleId="ListLabel53">
    <w:name w:val="ListLabel 53"/>
    <w:rsid w:val="005E06D9"/>
    <w:rPr>
      <w:rFonts w:cs="Times New Roman"/>
    </w:rPr>
  </w:style>
  <w:style w:type="character" w:customStyle="1" w:styleId="ListLabel54">
    <w:name w:val="ListLabel 54"/>
    <w:rsid w:val="005E06D9"/>
    <w:rPr>
      <w:rFonts w:cs="Times New Roman"/>
    </w:rPr>
  </w:style>
  <w:style w:type="character" w:customStyle="1" w:styleId="ListLabel55">
    <w:name w:val="ListLabel 55"/>
    <w:rsid w:val="005E06D9"/>
    <w:rPr>
      <w:rFonts w:cs="Times New Roman"/>
    </w:rPr>
  </w:style>
  <w:style w:type="character" w:customStyle="1" w:styleId="ListLabel56">
    <w:name w:val="ListLabel 56"/>
    <w:rsid w:val="005E06D9"/>
    <w:rPr>
      <w:rFonts w:cs="Times New Roman"/>
    </w:rPr>
  </w:style>
  <w:style w:type="character" w:customStyle="1" w:styleId="ListLabel57">
    <w:name w:val="ListLabel 57"/>
    <w:rsid w:val="005E06D9"/>
    <w:rPr>
      <w:rFonts w:cs="Times New Roman"/>
    </w:rPr>
  </w:style>
  <w:style w:type="character" w:customStyle="1" w:styleId="ListLabel58">
    <w:name w:val="ListLabel 58"/>
    <w:rsid w:val="005E06D9"/>
    <w:rPr>
      <w:rFonts w:cs="Times New Roman"/>
    </w:rPr>
  </w:style>
  <w:style w:type="character" w:customStyle="1" w:styleId="ListLabel59">
    <w:name w:val="ListLabel 59"/>
    <w:rsid w:val="005E06D9"/>
    <w:rPr>
      <w:rFonts w:cs="Times New Roman"/>
    </w:rPr>
  </w:style>
  <w:style w:type="character" w:customStyle="1" w:styleId="ListLabel60">
    <w:name w:val="ListLabel 60"/>
    <w:rsid w:val="005E06D9"/>
    <w:rPr>
      <w:rFonts w:cs="Times New Roman"/>
    </w:rPr>
  </w:style>
  <w:style w:type="character" w:customStyle="1" w:styleId="ListLabel61">
    <w:name w:val="ListLabel 61"/>
    <w:rsid w:val="005E06D9"/>
    <w:rPr>
      <w:rFonts w:cs="Times New Roman"/>
    </w:rPr>
  </w:style>
  <w:style w:type="character" w:customStyle="1" w:styleId="ListLabel62">
    <w:name w:val="ListLabel 62"/>
    <w:rsid w:val="005E06D9"/>
    <w:rPr>
      <w:rFonts w:cs="Times New Roman"/>
    </w:rPr>
  </w:style>
  <w:style w:type="character" w:customStyle="1" w:styleId="ListLabel63">
    <w:name w:val="ListLabel 63"/>
    <w:rsid w:val="005E06D9"/>
    <w:rPr>
      <w:rFonts w:cs="Times New Roman"/>
    </w:rPr>
  </w:style>
  <w:style w:type="character" w:customStyle="1" w:styleId="ListLabel64">
    <w:name w:val="ListLabel 64"/>
    <w:rsid w:val="005E06D9"/>
    <w:rPr>
      <w:rFonts w:cs="Times New Roman"/>
    </w:rPr>
  </w:style>
  <w:style w:type="character" w:customStyle="1" w:styleId="ListLabel65">
    <w:name w:val="ListLabel 65"/>
    <w:rsid w:val="005E06D9"/>
    <w:rPr>
      <w:rFonts w:cs="Times New Roman"/>
      <w:b/>
    </w:rPr>
  </w:style>
  <w:style w:type="character" w:customStyle="1" w:styleId="ListLabel66">
    <w:name w:val="ListLabel 66"/>
    <w:rsid w:val="005E06D9"/>
    <w:rPr>
      <w:rFonts w:cs="Times New Roman"/>
    </w:rPr>
  </w:style>
  <w:style w:type="character" w:customStyle="1" w:styleId="ListLabel67">
    <w:name w:val="ListLabel 67"/>
    <w:rsid w:val="005E06D9"/>
    <w:rPr>
      <w:rFonts w:cs="Times New Roman"/>
    </w:rPr>
  </w:style>
  <w:style w:type="character" w:customStyle="1" w:styleId="ListLabel68">
    <w:name w:val="ListLabel 68"/>
    <w:rsid w:val="005E06D9"/>
    <w:rPr>
      <w:rFonts w:cs="Times New Roman"/>
    </w:rPr>
  </w:style>
  <w:style w:type="character" w:customStyle="1" w:styleId="ListLabel69">
    <w:name w:val="ListLabel 69"/>
    <w:rsid w:val="005E06D9"/>
    <w:rPr>
      <w:rFonts w:cs="Times New Roman"/>
    </w:rPr>
  </w:style>
  <w:style w:type="character" w:customStyle="1" w:styleId="ListLabel70">
    <w:name w:val="ListLabel 70"/>
    <w:rsid w:val="005E06D9"/>
    <w:rPr>
      <w:rFonts w:cs="Times New Roman"/>
    </w:rPr>
  </w:style>
  <w:style w:type="character" w:customStyle="1" w:styleId="ListLabel71">
    <w:name w:val="ListLabel 71"/>
    <w:rsid w:val="005E06D9"/>
    <w:rPr>
      <w:rFonts w:cs="Times New Roman"/>
    </w:rPr>
  </w:style>
  <w:style w:type="character" w:customStyle="1" w:styleId="ListLabel72">
    <w:name w:val="ListLabel 72"/>
    <w:rsid w:val="005E06D9"/>
    <w:rPr>
      <w:rFonts w:cs="Times New Roman"/>
    </w:rPr>
  </w:style>
  <w:style w:type="character" w:customStyle="1" w:styleId="ListLabel73">
    <w:name w:val="ListLabel 73"/>
    <w:rsid w:val="005E06D9"/>
    <w:rPr>
      <w:rFonts w:cs="Times New Roman"/>
    </w:rPr>
  </w:style>
  <w:style w:type="character" w:customStyle="1" w:styleId="ListLabel74">
    <w:name w:val="ListLabel 74"/>
    <w:rsid w:val="005E06D9"/>
    <w:rPr>
      <w:rFonts w:cs="Times New Roman"/>
    </w:rPr>
  </w:style>
  <w:style w:type="character" w:customStyle="1" w:styleId="ListLabel75">
    <w:name w:val="ListLabel 75"/>
    <w:rsid w:val="005E06D9"/>
    <w:rPr>
      <w:rFonts w:cs="Times New Roman"/>
    </w:rPr>
  </w:style>
  <w:style w:type="character" w:customStyle="1" w:styleId="ListLabel76">
    <w:name w:val="ListLabel 76"/>
    <w:rsid w:val="005E06D9"/>
    <w:rPr>
      <w:rFonts w:cs="Times New Roman"/>
    </w:rPr>
  </w:style>
  <w:style w:type="character" w:customStyle="1" w:styleId="ListLabel77">
    <w:name w:val="ListLabel 77"/>
    <w:rsid w:val="005E06D9"/>
    <w:rPr>
      <w:rFonts w:cs="Times New Roman"/>
    </w:rPr>
  </w:style>
  <w:style w:type="character" w:customStyle="1" w:styleId="ListLabel78">
    <w:name w:val="ListLabel 78"/>
    <w:rsid w:val="005E06D9"/>
    <w:rPr>
      <w:rFonts w:cs="Times New Roman"/>
    </w:rPr>
  </w:style>
  <w:style w:type="character" w:customStyle="1" w:styleId="ListLabel79">
    <w:name w:val="ListLabel 79"/>
    <w:rsid w:val="005E06D9"/>
    <w:rPr>
      <w:rFonts w:cs="Times New Roman"/>
    </w:rPr>
  </w:style>
  <w:style w:type="character" w:customStyle="1" w:styleId="ListLabel80">
    <w:name w:val="ListLabel 80"/>
    <w:rsid w:val="005E06D9"/>
    <w:rPr>
      <w:rFonts w:cs="Times New Roman"/>
    </w:rPr>
  </w:style>
  <w:style w:type="character" w:customStyle="1" w:styleId="ListLabel81">
    <w:name w:val="ListLabel 81"/>
    <w:rsid w:val="005E06D9"/>
    <w:rPr>
      <w:rFonts w:cs="Times New Roman"/>
    </w:rPr>
  </w:style>
  <w:style w:type="character" w:customStyle="1" w:styleId="ListLabel82">
    <w:name w:val="ListLabel 82"/>
    <w:rsid w:val="005E06D9"/>
    <w:rPr>
      <w:rFonts w:cs="Times New Roman"/>
    </w:rPr>
  </w:style>
  <w:style w:type="paragraph" w:customStyle="1" w:styleId="Nagwek1">
    <w:name w:val="Nagłówek1"/>
    <w:basedOn w:val="Normalny"/>
    <w:next w:val="Tekstpodstawowy"/>
    <w:rsid w:val="005E06D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6D9"/>
    <w:pPr>
      <w:spacing w:after="140"/>
    </w:pPr>
  </w:style>
  <w:style w:type="paragraph" w:styleId="Lista">
    <w:name w:val="List"/>
    <w:basedOn w:val="Tekstpodstawowy"/>
    <w:rsid w:val="005E06D9"/>
    <w:rPr>
      <w:rFonts w:cs="Arial"/>
    </w:rPr>
  </w:style>
  <w:style w:type="paragraph" w:styleId="Legenda">
    <w:name w:val="caption"/>
    <w:basedOn w:val="Normalny"/>
    <w:qFormat/>
    <w:rsid w:val="005E06D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5E06D9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rsid w:val="005E06D9"/>
    <w:pPr>
      <w:ind w:left="720"/>
    </w:pPr>
  </w:style>
  <w:style w:type="paragraph" w:customStyle="1" w:styleId="Tekstdymka1">
    <w:name w:val="Tekst dymka1"/>
    <w:basedOn w:val="Normalny"/>
    <w:rsid w:val="005E06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5E06D9"/>
    <w:pPr>
      <w:spacing w:before="280" w:after="142"/>
    </w:pPr>
    <w:rPr>
      <w:rFonts w:ascii="Times New Roman" w:eastAsia="SimSun" w:hAnsi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5D03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ig.busko.pl" TargetMode="External"/><Relationship Id="rId5" Type="http://schemas.openxmlformats.org/officeDocument/2006/relationships/hyperlink" Target="mailto:sp1@oswiata.bu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PSP1</dc:creator>
  <cp:lastModifiedBy>PSP1 </cp:lastModifiedBy>
  <cp:revision>4</cp:revision>
  <cp:lastPrinted>2024-01-22T09:05:00Z</cp:lastPrinted>
  <dcterms:created xsi:type="dcterms:W3CDTF">2024-01-22T09:03:00Z</dcterms:created>
  <dcterms:modified xsi:type="dcterms:W3CDTF">2024-01-22T09:11:00Z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